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F1" w:rsidRPr="001A1AB3" w:rsidRDefault="000E4CF1" w:rsidP="000E4CF1">
      <w:pPr>
        <w:pStyle w:val="a9"/>
        <w:rPr>
          <w:sz w:val="28"/>
          <w:szCs w:val="28"/>
        </w:rPr>
      </w:pPr>
      <w:r w:rsidRPr="001A1AB3">
        <w:rPr>
          <w:sz w:val="28"/>
          <w:szCs w:val="28"/>
        </w:rPr>
        <w:t>Архангельская область</w:t>
      </w:r>
    </w:p>
    <w:p w:rsidR="000E4CF1" w:rsidRPr="001A1AB3" w:rsidRDefault="000E4CF1" w:rsidP="000E4CF1">
      <w:pPr>
        <w:pStyle w:val="a9"/>
        <w:rPr>
          <w:sz w:val="28"/>
          <w:szCs w:val="28"/>
        </w:rPr>
      </w:pPr>
      <w:r w:rsidRPr="001A1AB3">
        <w:rPr>
          <w:sz w:val="28"/>
          <w:szCs w:val="28"/>
        </w:rPr>
        <w:t>Пинежский муниципальный округ</w:t>
      </w:r>
    </w:p>
    <w:p w:rsidR="000E4CF1" w:rsidRDefault="000E4CF1" w:rsidP="000E4CF1">
      <w:pPr>
        <w:pStyle w:val="a9"/>
        <w:rPr>
          <w:b w:val="0"/>
        </w:rPr>
      </w:pPr>
    </w:p>
    <w:p w:rsidR="000E4CF1" w:rsidRPr="001A1AB3" w:rsidRDefault="000E4CF1" w:rsidP="000E4CF1">
      <w:pPr>
        <w:pStyle w:val="a9"/>
        <w:rPr>
          <w:sz w:val="28"/>
          <w:szCs w:val="28"/>
        </w:rPr>
      </w:pPr>
      <w:r w:rsidRPr="001A1AB3">
        <w:rPr>
          <w:sz w:val="28"/>
          <w:szCs w:val="28"/>
        </w:rPr>
        <w:t>Собрание депутатов Пинежского муниципального округа</w:t>
      </w:r>
    </w:p>
    <w:p w:rsidR="000E4CF1" w:rsidRPr="001A1AB3" w:rsidRDefault="000E4CF1" w:rsidP="000E4CF1">
      <w:pPr>
        <w:pStyle w:val="a9"/>
        <w:rPr>
          <w:sz w:val="28"/>
          <w:szCs w:val="28"/>
        </w:rPr>
      </w:pPr>
      <w:r w:rsidRPr="001A1AB3">
        <w:rPr>
          <w:sz w:val="28"/>
          <w:szCs w:val="28"/>
        </w:rPr>
        <w:t>Архангельской области (первого созыва)</w:t>
      </w:r>
    </w:p>
    <w:p w:rsidR="000E4CF1" w:rsidRPr="001A1AB3" w:rsidRDefault="000E4CF1" w:rsidP="000E4CF1">
      <w:pPr>
        <w:pStyle w:val="a9"/>
        <w:rPr>
          <w:sz w:val="28"/>
          <w:szCs w:val="28"/>
        </w:rPr>
      </w:pPr>
      <w:r w:rsidRPr="001A1AB3">
        <w:rPr>
          <w:sz w:val="28"/>
          <w:szCs w:val="28"/>
        </w:rPr>
        <w:t>(очередное одиннадцатое заседание)</w:t>
      </w:r>
    </w:p>
    <w:p w:rsidR="000E4CF1" w:rsidRDefault="000E4CF1" w:rsidP="000E4CF1">
      <w:pPr>
        <w:pStyle w:val="a9"/>
        <w:rPr>
          <w:b w:val="0"/>
        </w:rPr>
      </w:pPr>
    </w:p>
    <w:p w:rsidR="000E4CF1" w:rsidRDefault="000E4CF1" w:rsidP="000E4CF1">
      <w:pPr>
        <w:pStyle w:val="a9"/>
        <w:rPr>
          <w:b w:val="0"/>
        </w:rPr>
      </w:pPr>
    </w:p>
    <w:p w:rsidR="000E4CF1" w:rsidRPr="00F031E0" w:rsidRDefault="000E4CF1" w:rsidP="000E4CF1">
      <w:pPr>
        <w:jc w:val="center"/>
        <w:rPr>
          <w:sz w:val="28"/>
          <w:szCs w:val="28"/>
        </w:rPr>
      </w:pPr>
      <w:r w:rsidRPr="00F031E0">
        <w:rPr>
          <w:b/>
          <w:sz w:val="28"/>
          <w:szCs w:val="28"/>
        </w:rPr>
        <w:t>Р Е Ш Е Н И Е</w:t>
      </w:r>
    </w:p>
    <w:p w:rsidR="000E4CF1" w:rsidRDefault="000E4CF1" w:rsidP="000E4CF1">
      <w:pPr>
        <w:jc w:val="center"/>
        <w:rPr>
          <w:sz w:val="28"/>
          <w:szCs w:val="28"/>
        </w:rPr>
      </w:pPr>
    </w:p>
    <w:p w:rsidR="000E4CF1" w:rsidRDefault="000E4CF1" w:rsidP="000E4CF1">
      <w:pPr>
        <w:jc w:val="center"/>
        <w:rPr>
          <w:sz w:val="28"/>
          <w:szCs w:val="28"/>
        </w:rPr>
      </w:pPr>
    </w:p>
    <w:p w:rsidR="000E4CF1" w:rsidRPr="00F031E0" w:rsidRDefault="000E4CF1" w:rsidP="000E4CF1">
      <w:pPr>
        <w:jc w:val="center"/>
        <w:rPr>
          <w:sz w:val="28"/>
          <w:szCs w:val="28"/>
        </w:rPr>
      </w:pPr>
      <w:r w:rsidRPr="00F031E0">
        <w:rPr>
          <w:sz w:val="28"/>
          <w:szCs w:val="28"/>
        </w:rPr>
        <w:t xml:space="preserve">от </w:t>
      </w:r>
      <w:r w:rsidR="00D57AC5">
        <w:rPr>
          <w:sz w:val="28"/>
          <w:szCs w:val="28"/>
        </w:rPr>
        <w:t xml:space="preserve">20 </w:t>
      </w:r>
      <w:r>
        <w:rPr>
          <w:sz w:val="28"/>
          <w:szCs w:val="28"/>
        </w:rPr>
        <w:t>декабря</w:t>
      </w:r>
      <w:r w:rsidRPr="00F031E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031E0">
        <w:rPr>
          <w:sz w:val="28"/>
          <w:szCs w:val="28"/>
        </w:rPr>
        <w:t xml:space="preserve"> года №</w:t>
      </w:r>
      <w:r w:rsidR="00D57AC5">
        <w:rPr>
          <w:sz w:val="28"/>
          <w:szCs w:val="28"/>
        </w:rPr>
        <w:t xml:space="preserve"> 19</w:t>
      </w:r>
      <w:r w:rsidR="00CF1FC7">
        <w:rPr>
          <w:sz w:val="28"/>
          <w:szCs w:val="28"/>
        </w:rPr>
        <w:t>7</w:t>
      </w:r>
    </w:p>
    <w:p w:rsidR="000E4CF1" w:rsidRDefault="000E4CF1" w:rsidP="000E4CF1">
      <w:pPr>
        <w:jc w:val="center"/>
        <w:rPr>
          <w:sz w:val="28"/>
          <w:szCs w:val="28"/>
        </w:rPr>
      </w:pPr>
    </w:p>
    <w:p w:rsidR="000E4CF1" w:rsidRPr="00F031E0" w:rsidRDefault="000E4CF1" w:rsidP="000E4CF1">
      <w:pPr>
        <w:jc w:val="center"/>
        <w:rPr>
          <w:sz w:val="28"/>
          <w:szCs w:val="28"/>
        </w:rPr>
      </w:pPr>
    </w:p>
    <w:p w:rsidR="000E4CF1" w:rsidRPr="00F031E0" w:rsidRDefault="000E4CF1" w:rsidP="000E4CF1">
      <w:pPr>
        <w:jc w:val="center"/>
        <w:rPr>
          <w:sz w:val="20"/>
          <w:szCs w:val="20"/>
        </w:rPr>
      </w:pPr>
      <w:r w:rsidRPr="00F031E0">
        <w:rPr>
          <w:sz w:val="20"/>
          <w:szCs w:val="20"/>
        </w:rPr>
        <w:t xml:space="preserve">с. Карпогоры </w:t>
      </w:r>
    </w:p>
    <w:p w:rsidR="000E4CF1" w:rsidRDefault="000E4CF1" w:rsidP="000E4CF1">
      <w:pPr>
        <w:pStyle w:val="a9"/>
        <w:rPr>
          <w:sz w:val="26"/>
          <w:szCs w:val="26"/>
        </w:rPr>
      </w:pPr>
    </w:p>
    <w:p w:rsidR="000E4CF1" w:rsidRDefault="000E4CF1" w:rsidP="000E4CF1">
      <w:pPr>
        <w:pStyle w:val="a9"/>
        <w:rPr>
          <w:sz w:val="26"/>
          <w:szCs w:val="26"/>
        </w:rPr>
      </w:pPr>
    </w:p>
    <w:p w:rsidR="00D57AC5" w:rsidRDefault="000E4CF1" w:rsidP="00D57AC5">
      <w:pPr>
        <w:pStyle w:val="ae"/>
        <w:spacing w:after="0"/>
        <w:jc w:val="center"/>
        <w:rPr>
          <w:b/>
          <w:sz w:val="28"/>
          <w:szCs w:val="28"/>
        </w:rPr>
      </w:pPr>
      <w:r w:rsidRPr="004341AA">
        <w:rPr>
          <w:b/>
          <w:sz w:val="28"/>
          <w:szCs w:val="28"/>
        </w:rPr>
        <w:t>О</w:t>
      </w:r>
      <w:r w:rsidR="008A42DC" w:rsidRPr="004341AA">
        <w:rPr>
          <w:b/>
          <w:sz w:val="28"/>
          <w:szCs w:val="28"/>
        </w:rPr>
        <w:t xml:space="preserve">б утверждении Положения о </w:t>
      </w:r>
      <w:r w:rsidR="003F541D" w:rsidRPr="003F541D">
        <w:rPr>
          <w:b/>
          <w:sz w:val="28"/>
          <w:szCs w:val="28"/>
        </w:rPr>
        <w:t>возмещени</w:t>
      </w:r>
      <w:r w:rsidR="00F5463E">
        <w:rPr>
          <w:b/>
          <w:sz w:val="28"/>
          <w:szCs w:val="28"/>
        </w:rPr>
        <w:t>и</w:t>
      </w:r>
      <w:r w:rsidR="003F541D" w:rsidRPr="003F541D">
        <w:rPr>
          <w:b/>
          <w:sz w:val="28"/>
          <w:szCs w:val="28"/>
        </w:rPr>
        <w:t xml:space="preserve"> расходов, </w:t>
      </w:r>
    </w:p>
    <w:p w:rsidR="00D57AC5" w:rsidRDefault="003F541D" w:rsidP="00D57AC5">
      <w:pPr>
        <w:pStyle w:val="ae"/>
        <w:spacing w:after="0"/>
        <w:jc w:val="center"/>
        <w:rPr>
          <w:rStyle w:val="extendedtext-full"/>
          <w:b/>
          <w:bCs/>
          <w:sz w:val="28"/>
          <w:szCs w:val="28"/>
        </w:rPr>
      </w:pPr>
      <w:r w:rsidRPr="003F541D">
        <w:rPr>
          <w:b/>
          <w:sz w:val="28"/>
          <w:szCs w:val="28"/>
        </w:rPr>
        <w:t xml:space="preserve">связанных с осуществлением </w:t>
      </w:r>
      <w:r w:rsidR="008A42DC" w:rsidRPr="004341AA">
        <w:rPr>
          <w:rStyle w:val="extendedtext-full"/>
          <w:b/>
          <w:sz w:val="28"/>
          <w:szCs w:val="28"/>
        </w:rPr>
        <w:t>полномочий</w:t>
      </w:r>
      <w:r w:rsidR="008A42DC" w:rsidRPr="004341AA">
        <w:rPr>
          <w:rStyle w:val="extendedtext-full"/>
          <w:b/>
          <w:bCs/>
          <w:sz w:val="28"/>
          <w:szCs w:val="28"/>
        </w:rPr>
        <w:t xml:space="preserve"> депутата Собрания</w:t>
      </w:r>
      <w:r w:rsidR="00583555">
        <w:rPr>
          <w:rStyle w:val="extendedtext-full"/>
          <w:b/>
          <w:bCs/>
          <w:sz w:val="28"/>
          <w:szCs w:val="28"/>
        </w:rPr>
        <w:t xml:space="preserve"> </w:t>
      </w:r>
      <w:r w:rsidR="004341AA" w:rsidRPr="004341AA">
        <w:rPr>
          <w:rStyle w:val="extendedtext-full"/>
          <w:b/>
          <w:bCs/>
          <w:sz w:val="28"/>
          <w:szCs w:val="28"/>
        </w:rPr>
        <w:t>д</w:t>
      </w:r>
      <w:r w:rsidR="008A42DC" w:rsidRPr="004341AA">
        <w:rPr>
          <w:rStyle w:val="extendedtext-full"/>
          <w:b/>
          <w:bCs/>
          <w:sz w:val="28"/>
          <w:szCs w:val="28"/>
        </w:rPr>
        <w:t xml:space="preserve">епутатов </w:t>
      </w:r>
      <w:r w:rsidR="004341AA" w:rsidRPr="004341AA">
        <w:rPr>
          <w:rStyle w:val="extendedtext-full"/>
          <w:b/>
          <w:bCs/>
          <w:sz w:val="28"/>
          <w:szCs w:val="28"/>
        </w:rPr>
        <w:t>Пинежского муниципального округа Архангельской области</w:t>
      </w:r>
      <w:r w:rsidR="008F3D99">
        <w:rPr>
          <w:rStyle w:val="extendedtext-full"/>
          <w:b/>
          <w:bCs/>
          <w:sz w:val="28"/>
          <w:szCs w:val="28"/>
        </w:rPr>
        <w:t xml:space="preserve"> </w:t>
      </w:r>
    </w:p>
    <w:p w:rsidR="000E4CF1" w:rsidRPr="004341AA" w:rsidRDefault="008A42DC" w:rsidP="00D57AC5">
      <w:pPr>
        <w:pStyle w:val="ae"/>
        <w:spacing w:after="0"/>
        <w:jc w:val="center"/>
        <w:rPr>
          <w:sz w:val="28"/>
          <w:szCs w:val="28"/>
        </w:rPr>
      </w:pPr>
      <w:r w:rsidRPr="004341AA">
        <w:rPr>
          <w:rStyle w:val="extendedtext-full"/>
          <w:b/>
          <w:bCs/>
          <w:sz w:val="28"/>
          <w:szCs w:val="28"/>
        </w:rPr>
        <w:t>на</w:t>
      </w:r>
      <w:r w:rsidR="008F3D99">
        <w:rPr>
          <w:rStyle w:val="extendedtext-full"/>
          <w:b/>
          <w:bCs/>
          <w:sz w:val="28"/>
          <w:szCs w:val="28"/>
        </w:rPr>
        <w:t xml:space="preserve"> </w:t>
      </w:r>
      <w:r w:rsidRPr="004341AA">
        <w:rPr>
          <w:rStyle w:val="extendedtext-full"/>
          <w:b/>
          <w:bCs/>
          <w:sz w:val="28"/>
          <w:szCs w:val="28"/>
        </w:rPr>
        <w:t>непостоянной</w:t>
      </w:r>
      <w:r w:rsidR="004341AA">
        <w:rPr>
          <w:rStyle w:val="extendedtext-full"/>
          <w:b/>
          <w:bCs/>
          <w:sz w:val="28"/>
          <w:szCs w:val="28"/>
        </w:rPr>
        <w:t xml:space="preserve"> основе</w:t>
      </w:r>
    </w:p>
    <w:p w:rsidR="000E4CF1" w:rsidRDefault="000E4CF1" w:rsidP="000E4CF1">
      <w:pPr>
        <w:jc w:val="center"/>
        <w:rPr>
          <w:sz w:val="28"/>
          <w:szCs w:val="28"/>
        </w:rPr>
      </w:pPr>
    </w:p>
    <w:p w:rsidR="00D57AC5" w:rsidRDefault="00D57AC5" w:rsidP="000E4CF1">
      <w:pPr>
        <w:jc w:val="center"/>
        <w:rPr>
          <w:sz w:val="28"/>
          <w:szCs w:val="28"/>
        </w:rPr>
      </w:pPr>
    </w:p>
    <w:p w:rsidR="000E4CF1" w:rsidRPr="00CE0568" w:rsidRDefault="00BD627A" w:rsidP="000E4CF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627A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4A7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CF1" w:rsidRPr="00DB2B12">
        <w:rPr>
          <w:rFonts w:ascii="Times New Roman" w:hAnsi="Times New Roman" w:cs="Times New Roman"/>
          <w:b w:val="0"/>
          <w:sz w:val="28"/>
          <w:szCs w:val="28"/>
        </w:rPr>
        <w:t>Уставом Пинежского муниципального округа Архангельской области</w:t>
      </w:r>
      <w:r w:rsidR="008F3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CF1" w:rsidRPr="00DB2B12">
        <w:rPr>
          <w:rFonts w:ascii="Times New Roman" w:hAnsi="Times New Roman" w:cs="Times New Roman"/>
          <w:b w:val="0"/>
          <w:sz w:val="28"/>
          <w:szCs w:val="28"/>
        </w:rPr>
        <w:t>Собрание депутатов Пинежского</w:t>
      </w:r>
      <w:r w:rsidR="000E4CF1" w:rsidRPr="00CE056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 первого созыва</w:t>
      </w:r>
      <w:r w:rsidR="008F3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CF1" w:rsidRPr="00CE0568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="000E4CF1" w:rsidRPr="00CE0568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BD627A" w:rsidRPr="003C184E" w:rsidRDefault="000E4CF1" w:rsidP="00BD627A">
      <w:pPr>
        <w:pStyle w:val="ae"/>
        <w:spacing w:after="0"/>
        <w:ind w:firstLine="708"/>
        <w:jc w:val="both"/>
        <w:rPr>
          <w:sz w:val="28"/>
          <w:szCs w:val="28"/>
        </w:rPr>
      </w:pPr>
      <w:r w:rsidRPr="00BD627A">
        <w:rPr>
          <w:sz w:val="28"/>
          <w:szCs w:val="28"/>
        </w:rPr>
        <w:t xml:space="preserve">1. </w:t>
      </w:r>
      <w:r w:rsidR="00BD627A" w:rsidRPr="00BD627A">
        <w:rPr>
          <w:rStyle w:val="extendedtext-full"/>
          <w:bCs/>
          <w:sz w:val="28"/>
          <w:szCs w:val="28"/>
        </w:rPr>
        <w:t xml:space="preserve">Утвердить </w:t>
      </w:r>
      <w:r w:rsidR="004A729D">
        <w:rPr>
          <w:rStyle w:val="extendedtext-full"/>
          <w:bCs/>
          <w:sz w:val="28"/>
          <w:szCs w:val="28"/>
        </w:rPr>
        <w:t xml:space="preserve">прилагаемое </w:t>
      </w:r>
      <w:r w:rsidR="00BD627A" w:rsidRPr="00BD627A">
        <w:rPr>
          <w:rStyle w:val="extendedtext-full"/>
          <w:bCs/>
          <w:sz w:val="28"/>
          <w:szCs w:val="28"/>
        </w:rPr>
        <w:t xml:space="preserve">Положение </w:t>
      </w:r>
      <w:r w:rsidR="003C184E" w:rsidRPr="003C184E">
        <w:rPr>
          <w:bCs/>
          <w:sz w:val="28"/>
          <w:szCs w:val="28"/>
        </w:rPr>
        <w:t>о возмещени</w:t>
      </w:r>
      <w:r w:rsidR="0089526C">
        <w:rPr>
          <w:bCs/>
          <w:sz w:val="28"/>
          <w:szCs w:val="28"/>
        </w:rPr>
        <w:t>и</w:t>
      </w:r>
      <w:r w:rsidR="003C184E" w:rsidRPr="003C184E">
        <w:rPr>
          <w:bCs/>
          <w:sz w:val="28"/>
          <w:szCs w:val="28"/>
        </w:rPr>
        <w:t xml:space="preserve"> расходов, связанных с осуществлением полномочий депутата Собрания депутатов Пинежского муниципального округа Архангельской области на непостоянной основе</w:t>
      </w:r>
      <w:r w:rsidR="003C184E">
        <w:rPr>
          <w:bCs/>
          <w:sz w:val="28"/>
          <w:szCs w:val="28"/>
        </w:rPr>
        <w:t>.</w:t>
      </w:r>
    </w:p>
    <w:p w:rsidR="000E4CF1" w:rsidRPr="00F031E0" w:rsidRDefault="000E4CF1" w:rsidP="00BD6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31E0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F031E0">
        <w:rPr>
          <w:sz w:val="28"/>
          <w:szCs w:val="28"/>
        </w:rPr>
        <w:t>официального опубликования.</w:t>
      </w:r>
    </w:p>
    <w:p w:rsidR="000E4CF1" w:rsidRDefault="000E4CF1" w:rsidP="000E4CF1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4CF1" w:rsidRDefault="000E4CF1" w:rsidP="000E4CF1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4CF1" w:rsidRPr="00CD39D0" w:rsidRDefault="000E4CF1" w:rsidP="000E4C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 xml:space="preserve">Председатель Собрания депутатов  </w:t>
      </w:r>
    </w:p>
    <w:p w:rsidR="000E4CF1" w:rsidRPr="00CD39D0" w:rsidRDefault="000E4CF1" w:rsidP="000E4C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0E4CF1" w:rsidRPr="00CD39D0" w:rsidRDefault="000E4CF1" w:rsidP="000E4C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CF1" w:rsidRPr="00CD39D0" w:rsidRDefault="000E4CF1" w:rsidP="000E4C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CF1" w:rsidRPr="00CD39D0" w:rsidRDefault="000E4CF1" w:rsidP="000E4C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>Глава Пинежского муниципального округа                                        Л.А. Колик</w:t>
      </w:r>
    </w:p>
    <w:p w:rsidR="000E4CF1" w:rsidRDefault="000E4CF1" w:rsidP="000E4CF1">
      <w:pPr>
        <w:jc w:val="center"/>
        <w:rPr>
          <w:b/>
          <w:sz w:val="28"/>
          <w:szCs w:val="28"/>
        </w:rPr>
      </w:pPr>
    </w:p>
    <w:p w:rsidR="000E4CF1" w:rsidRDefault="000E4CF1" w:rsidP="000E4CF1">
      <w:pPr>
        <w:jc w:val="center"/>
        <w:rPr>
          <w:b/>
          <w:sz w:val="28"/>
          <w:szCs w:val="28"/>
        </w:rPr>
      </w:pPr>
    </w:p>
    <w:p w:rsidR="000E4CF1" w:rsidRDefault="000E4CF1" w:rsidP="000E4CF1">
      <w:pPr>
        <w:jc w:val="center"/>
        <w:rPr>
          <w:b/>
          <w:sz w:val="28"/>
          <w:szCs w:val="28"/>
        </w:rPr>
      </w:pPr>
    </w:p>
    <w:p w:rsidR="00AA1486" w:rsidRDefault="00AA1486" w:rsidP="001A1AB3">
      <w:pPr>
        <w:adjustRightInd w:val="0"/>
        <w:ind w:left="4956" w:firstLine="708"/>
        <w:jc w:val="right"/>
        <w:rPr>
          <w:rFonts w:eastAsia="Calibri"/>
          <w:sz w:val="28"/>
          <w:szCs w:val="28"/>
        </w:rPr>
      </w:pPr>
    </w:p>
    <w:p w:rsidR="00B47927" w:rsidRPr="00CD3AA9" w:rsidRDefault="00B47927" w:rsidP="001A1AB3">
      <w:pPr>
        <w:adjustRightInd w:val="0"/>
        <w:ind w:left="4956" w:firstLine="708"/>
        <w:jc w:val="right"/>
        <w:rPr>
          <w:rFonts w:eastAsia="Calibri"/>
        </w:rPr>
      </w:pPr>
      <w:r w:rsidRPr="00CD3AA9">
        <w:rPr>
          <w:rFonts w:eastAsia="Calibri"/>
        </w:rPr>
        <w:lastRenderedPageBreak/>
        <w:t>Приложение</w:t>
      </w:r>
    </w:p>
    <w:p w:rsidR="00CD3AA9" w:rsidRDefault="001A1AB3" w:rsidP="001A1AB3">
      <w:pPr>
        <w:adjustRightInd w:val="0"/>
        <w:ind w:left="4536"/>
        <w:jc w:val="right"/>
        <w:rPr>
          <w:rFonts w:eastAsia="Calibri"/>
        </w:rPr>
      </w:pPr>
      <w:r w:rsidRPr="00CD3AA9">
        <w:rPr>
          <w:rFonts w:eastAsia="Calibri"/>
        </w:rPr>
        <w:t xml:space="preserve">к решению Собрания депутатов </w:t>
      </w:r>
    </w:p>
    <w:p w:rsidR="00CD3AA9" w:rsidRDefault="001A1AB3" w:rsidP="001A1AB3">
      <w:pPr>
        <w:adjustRightInd w:val="0"/>
        <w:ind w:left="4536"/>
        <w:jc w:val="right"/>
        <w:rPr>
          <w:rFonts w:eastAsia="Calibri"/>
        </w:rPr>
      </w:pPr>
      <w:r w:rsidRPr="00CD3AA9">
        <w:rPr>
          <w:rFonts w:eastAsia="Calibri"/>
        </w:rPr>
        <w:t xml:space="preserve">Пинежского муниципального округа </w:t>
      </w:r>
    </w:p>
    <w:p w:rsidR="001A1AB3" w:rsidRPr="00CD3AA9" w:rsidRDefault="001A1AB3" w:rsidP="001A1AB3">
      <w:pPr>
        <w:adjustRightInd w:val="0"/>
        <w:ind w:left="4536"/>
        <w:jc w:val="right"/>
        <w:rPr>
          <w:rFonts w:eastAsia="Calibri"/>
        </w:rPr>
      </w:pPr>
      <w:r w:rsidRPr="00CD3AA9">
        <w:rPr>
          <w:rFonts w:eastAsia="Calibri"/>
        </w:rPr>
        <w:t>Архангельской области</w:t>
      </w:r>
    </w:p>
    <w:p w:rsidR="001A1AB3" w:rsidRPr="00CD3AA9" w:rsidRDefault="001A1AB3" w:rsidP="001A1AB3">
      <w:pPr>
        <w:adjustRightInd w:val="0"/>
        <w:ind w:left="4536"/>
        <w:jc w:val="right"/>
        <w:rPr>
          <w:rFonts w:eastAsia="Calibri"/>
        </w:rPr>
      </w:pPr>
      <w:r w:rsidRPr="00CD3AA9">
        <w:rPr>
          <w:rFonts w:eastAsia="Calibri"/>
        </w:rPr>
        <w:t xml:space="preserve">от </w:t>
      </w:r>
      <w:r w:rsidR="00D57AC5">
        <w:rPr>
          <w:rFonts w:eastAsia="Calibri"/>
        </w:rPr>
        <w:t>20 декабря 2024 года № 19</w:t>
      </w:r>
      <w:r w:rsidR="00CF1FC7">
        <w:rPr>
          <w:rFonts w:eastAsia="Calibri"/>
        </w:rPr>
        <w:t>7</w:t>
      </w:r>
    </w:p>
    <w:p w:rsidR="001A1AB3" w:rsidRPr="009D7837" w:rsidRDefault="001A1AB3" w:rsidP="001A1AB3">
      <w:pPr>
        <w:adjustRightInd w:val="0"/>
        <w:ind w:left="4536"/>
        <w:jc w:val="right"/>
        <w:rPr>
          <w:rFonts w:eastAsia="Calibri"/>
          <w:sz w:val="28"/>
          <w:szCs w:val="28"/>
        </w:rPr>
      </w:pPr>
    </w:p>
    <w:p w:rsidR="003C184E" w:rsidRDefault="003C184E" w:rsidP="003C184E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3C184E">
        <w:rPr>
          <w:b/>
          <w:sz w:val="28"/>
          <w:szCs w:val="28"/>
          <w:lang w:eastAsia="ru-RU"/>
        </w:rPr>
        <w:t>Положени</w:t>
      </w:r>
      <w:r w:rsidR="00F5463E">
        <w:rPr>
          <w:b/>
          <w:sz w:val="28"/>
          <w:szCs w:val="28"/>
          <w:lang w:eastAsia="ru-RU"/>
        </w:rPr>
        <w:t>е</w:t>
      </w:r>
      <w:r w:rsidRPr="003C184E">
        <w:rPr>
          <w:b/>
          <w:sz w:val="28"/>
          <w:szCs w:val="28"/>
          <w:lang w:eastAsia="ru-RU"/>
        </w:rPr>
        <w:t xml:space="preserve"> о возмещени</w:t>
      </w:r>
      <w:r w:rsidR="0089526C">
        <w:rPr>
          <w:b/>
          <w:sz w:val="28"/>
          <w:szCs w:val="28"/>
          <w:lang w:eastAsia="ru-RU"/>
        </w:rPr>
        <w:t>и</w:t>
      </w:r>
      <w:r w:rsidRPr="003C184E">
        <w:rPr>
          <w:b/>
          <w:sz w:val="28"/>
          <w:szCs w:val="28"/>
          <w:lang w:eastAsia="ru-RU"/>
        </w:rPr>
        <w:t xml:space="preserve"> расходов, связанных с осуществлением полномочий</w:t>
      </w:r>
      <w:r w:rsidRPr="003C184E">
        <w:rPr>
          <w:b/>
          <w:bCs/>
          <w:sz w:val="28"/>
          <w:szCs w:val="28"/>
          <w:lang w:eastAsia="ru-RU"/>
        </w:rPr>
        <w:t xml:space="preserve"> депутата Собрания депутатов Пинежского муниципального округа Архангельской области на</w:t>
      </w:r>
      <w:r w:rsidR="008F3D99">
        <w:rPr>
          <w:b/>
          <w:bCs/>
          <w:sz w:val="28"/>
          <w:szCs w:val="28"/>
          <w:lang w:eastAsia="ru-RU"/>
        </w:rPr>
        <w:t xml:space="preserve"> </w:t>
      </w:r>
      <w:r w:rsidRPr="003C184E">
        <w:rPr>
          <w:b/>
          <w:bCs/>
          <w:sz w:val="28"/>
          <w:szCs w:val="28"/>
          <w:lang w:eastAsia="ru-RU"/>
        </w:rPr>
        <w:t>непостоянной основе</w:t>
      </w:r>
    </w:p>
    <w:p w:rsidR="003C184E" w:rsidRDefault="003C184E" w:rsidP="001A1AB3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</w:p>
    <w:p w:rsidR="002A255E" w:rsidRPr="009D7837" w:rsidRDefault="002A255E" w:rsidP="001A1AB3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  <w:r w:rsidRPr="009D7837">
        <w:rPr>
          <w:b/>
          <w:sz w:val="28"/>
          <w:szCs w:val="28"/>
          <w:lang w:eastAsia="ru-RU"/>
        </w:rPr>
        <w:t>Статья 1. Общие положения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2A255E" w:rsidRPr="009D7837" w:rsidRDefault="006A67F5" w:rsidP="00974C8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1. </w:t>
      </w:r>
      <w:r w:rsidR="002A255E" w:rsidRPr="009D7837">
        <w:rPr>
          <w:sz w:val="28"/>
          <w:szCs w:val="28"/>
          <w:lang w:eastAsia="ru-RU"/>
        </w:rPr>
        <w:t xml:space="preserve">Настоящее Положение </w:t>
      </w:r>
      <w:r w:rsidR="00F25B31">
        <w:rPr>
          <w:sz w:val="28"/>
          <w:szCs w:val="28"/>
          <w:lang w:eastAsia="ru-RU"/>
        </w:rPr>
        <w:t xml:space="preserve">разработано в соответствии </w:t>
      </w:r>
      <w:r w:rsidR="00F25B31" w:rsidRPr="00BD627A">
        <w:rPr>
          <w:sz w:val="28"/>
          <w:szCs w:val="28"/>
        </w:rPr>
        <w:t>с</w:t>
      </w:r>
      <w:r w:rsidR="00836322">
        <w:rPr>
          <w:sz w:val="28"/>
          <w:szCs w:val="28"/>
        </w:rPr>
        <w:t>о</w:t>
      </w:r>
      <w:r w:rsidR="00F25B31" w:rsidRPr="00BD627A">
        <w:rPr>
          <w:sz w:val="28"/>
          <w:szCs w:val="28"/>
        </w:rPr>
        <w:t xml:space="preserve"> статьей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36322">
        <w:rPr>
          <w:sz w:val="28"/>
          <w:szCs w:val="28"/>
        </w:rPr>
        <w:t xml:space="preserve">с </w:t>
      </w:r>
      <w:r w:rsidR="00F25B31" w:rsidRPr="00DB2B12">
        <w:rPr>
          <w:sz w:val="28"/>
          <w:szCs w:val="28"/>
        </w:rPr>
        <w:t>Уставом Пинежского муниципального округа Архангельской области</w:t>
      </w:r>
      <w:r w:rsidR="007722EE">
        <w:rPr>
          <w:sz w:val="28"/>
          <w:szCs w:val="28"/>
        </w:rPr>
        <w:t xml:space="preserve"> </w:t>
      </w:r>
      <w:r w:rsidR="00F25B31">
        <w:rPr>
          <w:sz w:val="28"/>
          <w:szCs w:val="28"/>
          <w:lang w:eastAsia="en-US"/>
        </w:rPr>
        <w:t xml:space="preserve">и </w:t>
      </w:r>
      <w:r w:rsidR="002A255E" w:rsidRPr="009D7837">
        <w:rPr>
          <w:sz w:val="28"/>
          <w:szCs w:val="28"/>
          <w:lang w:eastAsia="ru-RU"/>
        </w:rPr>
        <w:t>устанавливает порядок возмещения расходов,</w:t>
      </w:r>
      <w:r w:rsidR="00104A30">
        <w:rPr>
          <w:sz w:val="28"/>
          <w:szCs w:val="28"/>
          <w:lang w:eastAsia="ru-RU"/>
        </w:rPr>
        <w:t xml:space="preserve"> </w:t>
      </w:r>
      <w:r w:rsidR="003C184E" w:rsidRPr="003C184E">
        <w:rPr>
          <w:sz w:val="28"/>
          <w:szCs w:val="28"/>
          <w:lang w:eastAsia="ru-RU"/>
        </w:rPr>
        <w:t>связанных с осуществлением полномочий</w:t>
      </w:r>
      <w:r w:rsidR="003C184E" w:rsidRPr="003C184E">
        <w:rPr>
          <w:bCs/>
          <w:sz w:val="28"/>
          <w:szCs w:val="28"/>
          <w:lang w:eastAsia="ru-RU"/>
        </w:rPr>
        <w:t xml:space="preserve"> депутата Собрания депутатов Пинежского муниципального округа Архангельской области на</w:t>
      </w:r>
      <w:r w:rsidR="00104A30">
        <w:rPr>
          <w:bCs/>
          <w:sz w:val="28"/>
          <w:szCs w:val="28"/>
          <w:lang w:eastAsia="ru-RU"/>
        </w:rPr>
        <w:t xml:space="preserve"> </w:t>
      </w:r>
      <w:r w:rsidR="003C184E" w:rsidRPr="003C184E">
        <w:rPr>
          <w:bCs/>
          <w:sz w:val="28"/>
          <w:szCs w:val="28"/>
          <w:lang w:eastAsia="ru-RU"/>
        </w:rPr>
        <w:t>непостоянной основе</w:t>
      </w:r>
      <w:r w:rsidR="00104A30">
        <w:rPr>
          <w:bCs/>
          <w:sz w:val="28"/>
          <w:szCs w:val="28"/>
          <w:lang w:eastAsia="ru-RU"/>
        </w:rPr>
        <w:t xml:space="preserve"> </w:t>
      </w:r>
      <w:r w:rsidR="00A23516" w:rsidRPr="009D7837">
        <w:rPr>
          <w:sz w:val="28"/>
          <w:szCs w:val="28"/>
        </w:rPr>
        <w:t xml:space="preserve">(далее </w:t>
      </w:r>
      <w:r w:rsidR="0018102B" w:rsidRPr="009D7837">
        <w:rPr>
          <w:sz w:val="28"/>
          <w:szCs w:val="28"/>
        </w:rPr>
        <w:t>–</w:t>
      </w:r>
      <w:r w:rsidR="001A1AB3">
        <w:rPr>
          <w:sz w:val="28"/>
          <w:szCs w:val="28"/>
        </w:rPr>
        <w:t xml:space="preserve"> Собрание депутатов</w:t>
      </w:r>
      <w:r w:rsidR="003C184E">
        <w:rPr>
          <w:sz w:val="28"/>
          <w:szCs w:val="28"/>
        </w:rPr>
        <w:t>, депутат</w:t>
      </w:r>
      <w:r w:rsidR="00A23516" w:rsidRPr="009D7837">
        <w:rPr>
          <w:sz w:val="28"/>
          <w:szCs w:val="28"/>
        </w:rPr>
        <w:t>)</w:t>
      </w:r>
      <w:r w:rsidR="002A255E" w:rsidRPr="009D7837">
        <w:rPr>
          <w:sz w:val="28"/>
          <w:szCs w:val="28"/>
          <w:lang w:eastAsia="ru-RU"/>
        </w:rPr>
        <w:t>.</w:t>
      </w:r>
    </w:p>
    <w:p w:rsidR="002A255E" w:rsidRPr="009D7837" w:rsidRDefault="006A67F5" w:rsidP="00974C8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52686">
        <w:rPr>
          <w:sz w:val="28"/>
          <w:szCs w:val="28"/>
          <w:lang w:eastAsia="ru-RU"/>
        </w:rPr>
        <w:t>2. </w:t>
      </w:r>
      <w:r w:rsidR="002A255E" w:rsidRPr="00E52686">
        <w:rPr>
          <w:sz w:val="28"/>
          <w:szCs w:val="28"/>
          <w:lang w:eastAsia="ru-RU"/>
        </w:rPr>
        <w:t>Под осуществлением депутатск</w:t>
      </w:r>
      <w:r w:rsidR="00CD3AA9" w:rsidRPr="00E52686">
        <w:rPr>
          <w:sz w:val="28"/>
          <w:szCs w:val="28"/>
          <w:lang w:eastAsia="ru-RU"/>
        </w:rPr>
        <w:t xml:space="preserve">их полномочий </w:t>
      </w:r>
      <w:r w:rsidR="002A255E" w:rsidRPr="00E52686">
        <w:rPr>
          <w:sz w:val="28"/>
          <w:szCs w:val="28"/>
          <w:lang w:eastAsia="ru-RU"/>
        </w:rPr>
        <w:t xml:space="preserve">понимается деятельность депутата, предусмотренная </w:t>
      </w:r>
      <w:r w:rsidR="00CD3AA9" w:rsidRPr="00E52686">
        <w:rPr>
          <w:sz w:val="28"/>
          <w:szCs w:val="28"/>
          <w:lang w:eastAsia="ru-RU"/>
        </w:rPr>
        <w:t>Уставом Пинежского муниципального округа Архангельской области</w:t>
      </w:r>
      <w:r w:rsidR="003D315F" w:rsidRPr="00E52686">
        <w:rPr>
          <w:sz w:val="28"/>
          <w:szCs w:val="28"/>
          <w:lang w:eastAsia="ru-RU"/>
        </w:rPr>
        <w:t xml:space="preserve"> и нормативными правовыми актами Собрания депутатов</w:t>
      </w:r>
      <w:r w:rsidR="002A255E" w:rsidRPr="00E52686">
        <w:rPr>
          <w:sz w:val="28"/>
          <w:szCs w:val="28"/>
          <w:lang w:eastAsia="ru-RU"/>
        </w:rPr>
        <w:t>.</w:t>
      </w:r>
    </w:p>
    <w:p w:rsidR="002A255E" w:rsidRPr="009D7837" w:rsidRDefault="002A255E" w:rsidP="002A255E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A255E" w:rsidRPr="009D7837" w:rsidRDefault="002A255E" w:rsidP="001A1AB3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  <w:r w:rsidRPr="009D7837">
        <w:rPr>
          <w:b/>
          <w:sz w:val="28"/>
          <w:szCs w:val="28"/>
          <w:lang w:eastAsia="ru-RU"/>
        </w:rPr>
        <w:t>Статья 2. Источники возмещения расходов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2A255E" w:rsidRPr="009D7837" w:rsidRDefault="006A67F5" w:rsidP="00621928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1. </w:t>
      </w:r>
      <w:r w:rsidR="002A255E" w:rsidRPr="009D7837">
        <w:rPr>
          <w:sz w:val="28"/>
          <w:szCs w:val="28"/>
          <w:lang w:eastAsia="ru-RU"/>
        </w:rPr>
        <w:t xml:space="preserve">Выплаты по возмещению расходов, связанных с осуществлением </w:t>
      </w:r>
      <w:r w:rsidR="00CD3AA9">
        <w:rPr>
          <w:sz w:val="28"/>
          <w:szCs w:val="28"/>
          <w:lang w:eastAsia="ru-RU"/>
        </w:rPr>
        <w:t>полномочий</w:t>
      </w:r>
      <w:r w:rsidR="002A255E" w:rsidRPr="009D7837">
        <w:rPr>
          <w:sz w:val="28"/>
          <w:szCs w:val="28"/>
          <w:lang w:eastAsia="ru-RU"/>
        </w:rPr>
        <w:t>, осуществляются за счет средств бюджета</w:t>
      </w:r>
      <w:r w:rsidR="001A1AB3">
        <w:rPr>
          <w:sz w:val="28"/>
          <w:szCs w:val="28"/>
          <w:lang w:eastAsia="ru-RU"/>
        </w:rPr>
        <w:t xml:space="preserve"> Пинежского муниципального округа Архангельской области, </w:t>
      </w:r>
      <w:r w:rsidR="002A255E" w:rsidRPr="009D7837">
        <w:rPr>
          <w:sz w:val="28"/>
          <w:szCs w:val="28"/>
          <w:lang w:eastAsia="ru-RU"/>
        </w:rPr>
        <w:t xml:space="preserve"> предусмотренных на обеспечение деятельности </w:t>
      </w:r>
      <w:r w:rsidR="001A1AB3">
        <w:rPr>
          <w:sz w:val="28"/>
          <w:szCs w:val="28"/>
          <w:lang w:eastAsia="ru-RU"/>
        </w:rPr>
        <w:t xml:space="preserve">Собрания депутатов </w:t>
      </w:r>
      <w:r w:rsidR="002A255E" w:rsidRPr="009D7837">
        <w:rPr>
          <w:sz w:val="28"/>
          <w:szCs w:val="28"/>
          <w:lang w:eastAsia="ru-RU"/>
        </w:rPr>
        <w:t xml:space="preserve">на текущий финансовый год. </w:t>
      </w:r>
    </w:p>
    <w:p w:rsidR="002A255E" w:rsidRPr="009D7837" w:rsidRDefault="006A67F5" w:rsidP="00621928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2. </w:t>
      </w:r>
      <w:r w:rsidR="002A255E" w:rsidRPr="009D7837">
        <w:rPr>
          <w:sz w:val="28"/>
          <w:szCs w:val="28"/>
          <w:lang w:eastAsia="ru-RU"/>
        </w:rPr>
        <w:t xml:space="preserve">Объем возмещаемых средств, подлежащих выплате депутатам, </w:t>
      </w:r>
      <w:r w:rsidR="009D0A2F" w:rsidRPr="009D7837">
        <w:rPr>
          <w:sz w:val="28"/>
          <w:szCs w:val="28"/>
          <w:lang w:eastAsia="ru-RU"/>
        </w:rPr>
        <w:br/>
      </w:r>
      <w:r w:rsidR="002A255E" w:rsidRPr="009D7837">
        <w:rPr>
          <w:sz w:val="28"/>
          <w:szCs w:val="28"/>
          <w:lang w:eastAsia="ru-RU"/>
        </w:rPr>
        <w:t xml:space="preserve">не может превышать установленных лимитов бюджетных обязательств </w:t>
      </w:r>
      <w:r w:rsidR="009D0A2F" w:rsidRPr="009D7837">
        <w:rPr>
          <w:sz w:val="28"/>
          <w:szCs w:val="28"/>
          <w:lang w:eastAsia="ru-RU"/>
        </w:rPr>
        <w:br/>
      </w:r>
      <w:r w:rsidR="002A255E" w:rsidRPr="009D7837">
        <w:rPr>
          <w:sz w:val="28"/>
          <w:szCs w:val="28"/>
          <w:lang w:eastAsia="ru-RU"/>
        </w:rPr>
        <w:t xml:space="preserve">на очередной финансовый год по данной статье расходов. 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2A255E" w:rsidRPr="009D7837" w:rsidRDefault="002A255E" w:rsidP="001A1AB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D7837">
        <w:rPr>
          <w:rFonts w:ascii="Times New Roman" w:hAnsi="Times New Roman"/>
          <w:b/>
          <w:sz w:val="28"/>
          <w:szCs w:val="28"/>
        </w:rPr>
        <w:t>Статья 3. Условия и основания выплаты по возмещению расходов</w:t>
      </w:r>
    </w:p>
    <w:p w:rsidR="002A255E" w:rsidRPr="009D7837" w:rsidRDefault="002A255E" w:rsidP="002A25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C56411" w:rsidRDefault="006A67F5" w:rsidP="002A25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D7837">
        <w:rPr>
          <w:rFonts w:ascii="Times New Roman" w:hAnsi="Times New Roman"/>
          <w:sz w:val="28"/>
          <w:szCs w:val="28"/>
        </w:rPr>
        <w:t>1. </w:t>
      </w:r>
      <w:r w:rsidR="002A255E" w:rsidRPr="009D7837">
        <w:rPr>
          <w:rFonts w:ascii="Times New Roman" w:hAnsi="Times New Roman"/>
          <w:sz w:val="28"/>
          <w:szCs w:val="28"/>
        </w:rPr>
        <w:t xml:space="preserve">Основными условиями по возмещению расходов депутатам является выполнение депутатских </w:t>
      </w:r>
      <w:r w:rsidR="00836322">
        <w:rPr>
          <w:rFonts w:ascii="Times New Roman" w:hAnsi="Times New Roman"/>
          <w:sz w:val="28"/>
          <w:szCs w:val="28"/>
        </w:rPr>
        <w:t>полномочий</w:t>
      </w:r>
      <w:r w:rsidR="002A255E" w:rsidRPr="009D7837">
        <w:rPr>
          <w:rFonts w:ascii="Times New Roman" w:hAnsi="Times New Roman"/>
          <w:sz w:val="28"/>
          <w:szCs w:val="28"/>
        </w:rPr>
        <w:t xml:space="preserve">, установленных Уставом </w:t>
      </w:r>
      <w:r w:rsidR="006D5FFC">
        <w:rPr>
          <w:rFonts w:ascii="Times New Roman" w:hAnsi="Times New Roman"/>
          <w:sz w:val="28"/>
          <w:szCs w:val="28"/>
        </w:rPr>
        <w:t xml:space="preserve">Пинежского муниципального округа Архангельской области (далее – Устав) </w:t>
      </w:r>
      <w:r w:rsidR="002A255E" w:rsidRPr="009D7837">
        <w:rPr>
          <w:rFonts w:ascii="Times New Roman" w:hAnsi="Times New Roman"/>
          <w:sz w:val="28"/>
          <w:szCs w:val="28"/>
        </w:rPr>
        <w:t xml:space="preserve">и другими нормативными правовыми актами, регламентирующими деятельность депутатов </w:t>
      </w:r>
      <w:r w:rsidR="006D5FFC">
        <w:rPr>
          <w:rFonts w:ascii="Times New Roman" w:hAnsi="Times New Roman"/>
          <w:sz w:val="28"/>
          <w:szCs w:val="28"/>
        </w:rPr>
        <w:t>Собрания депутатов</w:t>
      </w:r>
      <w:r w:rsidR="002A255E" w:rsidRPr="009D7837">
        <w:rPr>
          <w:rFonts w:ascii="Times New Roman" w:hAnsi="Times New Roman"/>
          <w:sz w:val="28"/>
          <w:szCs w:val="28"/>
        </w:rPr>
        <w:t xml:space="preserve">, регулярное участие </w:t>
      </w:r>
      <w:r w:rsidR="002A255E" w:rsidRPr="00C56411">
        <w:rPr>
          <w:rFonts w:ascii="Times New Roman" w:hAnsi="Times New Roman"/>
          <w:sz w:val="28"/>
          <w:szCs w:val="28"/>
        </w:rPr>
        <w:t xml:space="preserve">в заседаниях </w:t>
      </w:r>
      <w:r w:rsidR="006D5FFC" w:rsidRPr="00C56411">
        <w:rPr>
          <w:rFonts w:ascii="Times New Roman" w:hAnsi="Times New Roman"/>
          <w:sz w:val="28"/>
          <w:szCs w:val="28"/>
        </w:rPr>
        <w:t>Собрания депутатов</w:t>
      </w:r>
      <w:r w:rsidR="008B7F2B" w:rsidRPr="00C56411">
        <w:rPr>
          <w:rFonts w:ascii="Times New Roman" w:hAnsi="Times New Roman"/>
          <w:sz w:val="28"/>
          <w:szCs w:val="28"/>
        </w:rPr>
        <w:t>,</w:t>
      </w:r>
      <w:r w:rsidR="00666A7E">
        <w:rPr>
          <w:rFonts w:ascii="Times New Roman" w:hAnsi="Times New Roman"/>
          <w:sz w:val="28"/>
          <w:szCs w:val="28"/>
        </w:rPr>
        <w:t xml:space="preserve"> </w:t>
      </w:r>
      <w:r w:rsidR="002A255E" w:rsidRPr="00C56411">
        <w:rPr>
          <w:rFonts w:ascii="Times New Roman" w:hAnsi="Times New Roman"/>
          <w:sz w:val="28"/>
          <w:szCs w:val="28"/>
        </w:rPr>
        <w:t>постоянных депутатских комисси</w:t>
      </w:r>
      <w:r w:rsidR="00836322" w:rsidRPr="00C56411">
        <w:rPr>
          <w:rFonts w:ascii="Times New Roman" w:hAnsi="Times New Roman"/>
          <w:sz w:val="28"/>
          <w:szCs w:val="28"/>
        </w:rPr>
        <w:t>й</w:t>
      </w:r>
      <w:r w:rsidR="0089526C">
        <w:rPr>
          <w:rFonts w:ascii="Times New Roman" w:hAnsi="Times New Roman"/>
          <w:sz w:val="28"/>
          <w:szCs w:val="28"/>
        </w:rPr>
        <w:t xml:space="preserve"> и других мероприятиях</w:t>
      </w:r>
      <w:r w:rsidR="00C56411" w:rsidRPr="00C56411">
        <w:rPr>
          <w:rFonts w:ascii="Times New Roman" w:hAnsi="Times New Roman"/>
          <w:sz w:val="28"/>
          <w:szCs w:val="28"/>
        </w:rPr>
        <w:t xml:space="preserve"> для исполнения поручений Собрания депутатов</w:t>
      </w:r>
      <w:r w:rsidR="00C56411">
        <w:rPr>
          <w:rFonts w:ascii="Times New Roman" w:hAnsi="Times New Roman"/>
          <w:sz w:val="28"/>
          <w:szCs w:val="28"/>
        </w:rPr>
        <w:t xml:space="preserve"> и председателя Собрания депутатов.</w:t>
      </w:r>
    </w:p>
    <w:p w:rsidR="002A255E" w:rsidRPr="00D57AC5" w:rsidRDefault="00857679" w:rsidP="002A25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D7837">
        <w:rPr>
          <w:rFonts w:ascii="Times New Roman" w:hAnsi="Times New Roman"/>
          <w:sz w:val="28"/>
          <w:szCs w:val="28"/>
        </w:rPr>
        <w:lastRenderedPageBreak/>
        <w:t>2. </w:t>
      </w:r>
      <w:r w:rsidR="00D57AC5" w:rsidRPr="00D57AC5">
        <w:rPr>
          <w:rFonts w:ascii="Times New Roman" w:hAnsi="Times New Roman"/>
          <w:bCs/>
          <w:sz w:val="28"/>
          <w:szCs w:val="28"/>
        </w:rPr>
        <w:t xml:space="preserve">Работа каждого депутата, осуществляющего свои полномочия на непостоянной основе, </w:t>
      </w:r>
      <w:r w:rsidR="00D57AC5" w:rsidRPr="00D57AC5">
        <w:rPr>
          <w:rFonts w:ascii="Times New Roman" w:hAnsi="Times New Roman"/>
          <w:sz w:val="28"/>
          <w:szCs w:val="28"/>
        </w:rPr>
        <w:t>подтверждается</w:t>
      </w:r>
      <w:r w:rsidR="00D57AC5" w:rsidRPr="00D57AC5">
        <w:rPr>
          <w:rFonts w:ascii="Times New Roman" w:hAnsi="Times New Roman"/>
          <w:bCs/>
          <w:sz w:val="28"/>
          <w:szCs w:val="28"/>
        </w:rPr>
        <w:t xml:space="preserve"> протоколом заседания Собрания депутатов, постоянных депутатских комиссий и других мероприятиях, проводимых Собранием депутатов Пинежского муниципального округа Архангельской области по поручению Собрания депутатов и председателя Собрания депутатов</w:t>
      </w:r>
      <w:r w:rsidR="002A255E" w:rsidRPr="00D57AC5">
        <w:rPr>
          <w:rFonts w:ascii="Times New Roman" w:hAnsi="Times New Roman"/>
          <w:sz w:val="28"/>
          <w:szCs w:val="28"/>
        </w:rPr>
        <w:t>.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2A255E" w:rsidRPr="009D7837" w:rsidRDefault="002A255E" w:rsidP="006D5FFC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  <w:r w:rsidRPr="009D7837">
        <w:rPr>
          <w:b/>
          <w:sz w:val="28"/>
          <w:szCs w:val="28"/>
          <w:lang w:eastAsia="ru-RU"/>
        </w:rPr>
        <w:t>Статья 4. Виды и размер расходов, подлежащих возмещению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B41069" w:rsidRDefault="006A60C2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 w:rsidRPr="009D7837">
        <w:rPr>
          <w:sz w:val="28"/>
          <w:szCs w:val="28"/>
          <w:lang w:eastAsia="ru-RU"/>
        </w:rPr>
        <w:t>1. </w:t>
      </w:r>
      <w:r w:rsidR="00B41069">
        <w:rPr>
          <w:sz w:val="28"/>
          <w:szCs w:val="28"/>
        </w:rPr>
        <w:t xml:space="preserve">Депутату Собрания депутатов, осуществляющему свои полномочия на непостоянной основе, за счет средств бюджета Пинежского муниципального </w:t>
      </w:r>
      <w:r w:rsidR="009D11E6">
        <w:rPr>
          <w:sz w:val="28"/>
          <w:szCs w:val="28"/>
        </w:rPr>
        <w:t>округа Архангельской области</w:t>
      </w:r>
      <w:r w:rsidR="00B41069">
        <w:rPr>
          <w:sz w:val="28"/>
          <w:szCs w:val="28"/>
        </w:rPr>
        <w:t xml:space="preserve"> производится возмещение:</w:t>
      </w:r>
    </w:p>
    <w:p w:rsidR="00412ACE" w:rsidRDefault="00B41069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расходов на проезд от места жительства к месту </w:t>
      </w:r>
      <w:r w:rsidR="00D57AC5" w:rsidRPr="003D5B39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Собрания депутатов для участия в его </w:t>
      </w:r>
      <w:r w:rsidR="003D5B39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7722EE">
        <w:rPr>
          <w:sz w:val="28"/>
          <w:szCs w:val="28"/>
        </w:rPr>
        <w:t xml:space="preserve">и обратно </w:t>
      </w:r>
      <w:r w:rsidR="00412ACE" w:rsidRPr="00E64B35">
        <w:rPr>
          <w:sz w:val="28"/>
          <w:szCs w:val="28"/>
        </w:rPr>
        <w:t>по следующим нормам:</w:t>
      </w:r>
    </w:p>
    <w:p w:rsidR="00412ACE" w:rsidRPr="00741923" w:rsidRDefault="00412ACE" w:rsidP="00412A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проезде </w:t>
      </w:r>
      <w:r w:rsidRPr="00741923">
        <w:rPr>
          <w:rFonts w:ascii="Times New Roman" w:hAnsi="Times New Roman"/>
          <w:color w:val="161616"/>
          <w:sz w:val="28"/>
        </w:rPr>
        <w:t xml:space="preserve">автомобильным транспортом </w:t>
      </w:r>
      <w:r w:rsidRPr="00741923">
        <w:rPr>
          <w:rFonts w:ascii="Times New Roman" w:hAnsi="Times New Roman"/>
          <w:color w:val="212121"/>
          <w:w w:val="90"/>
          <w:sz w:val="28"/>
        </w:rPr>
        <w:t xml:space="preserve">— </w:t>
      </w:r>
      <w:r w:rsidRPr="00741923">
        <w:rPr>
          <w:rFonts w:ascii="Times New Roman" w:hAnsi="Times New Roman"/>
          <w:color w:val="181818"/>
          <w:sz w:val="28"/>
        </w:rPr>
        <w:t xml:space="preserve">не </w:t>
      </w:r>
      <w:r w:rsidRPr="00741923">
        <w:rPr>
          <w:rFonts w:ascii="Times New Roman" w:hAnsi="Times New Roman"/>
          <w:color w:val="151515"/>
          <w:sz w:val="28"/>
        </w:rPr>
        <w:t xml:space="preserve">выше </w:t>
      </w:r>
      <w:r w:rsidRPr="00741923">
        <w:rPr>
          <w:rFonts w:ascii="Times New Roman" w:hAnsi="Times New Roman"/>
          <w:color w:val="161616"/>
          <w:sz w:val="28"/>
        </w:rPr>
        <w:t xml:space="preserve">стоимости </w:t>
      </w:r>
      <w:r w:rsidRPr="00741923">
        <w:rPr>
          <w:rFonts w:ascii="Times New Roman" w:hAnsi="Times New Roman"/>
          <w:color w:val="151515"/>
          <w:sz w:val="28"/>
        </w:rPr>
        <w:t xml:space="preserve">проезда в </w:t>
      </w:r>
      <w:r w:rsidRPr="00741923">
        <w:rPr>
          <w:rFonts w:ascii="Times New Roman" w:hAnsi="Times New Roman"/>
          <w:color w:val="131313"/>
          <w:sz w:val="28"/>
        </w:rPr>
        <w:t xml:space="preserve">автомобильном </w:t>
      </w:r>
      <w:r w:rsidRPr="00741923">
        <w:rPr>
          <w:rFonts w:ascii="Times New Roman" w:hAnsi="Times New Roman"/>
          <w:color w:val="181818"/>
          <w:sz w:val="28"/>
        </w:rPr>
        <w:t xml:space="preserve">транспорте </w:t>
      </w:r>
      <w:r w:rsidRPr="00741923">
        <w:rPr>
          <w:rFonts w:ascii="Times New Roman" w:hAnsi="Times New Roman"/>
          <w:color w:val="151515"/>
          <w:sz w:val="28"/>
        </w:rPr>
        <w:t xml:space="preserve">общего </w:t>
      </w:r>
      <w:r w:rsidRPr="00741923">
        <w:rPr>
          <w:rFonts w:ascii="Times New Roman" w:hAnsi="Times New Roman"/>
          <w:color w:val="131313"/>
          <w:sz w:val="28"/>
        </w:rPr>
        <w:t xml:space="preserve">пользования </w:t>
      </w:r>
      <w:r w:rsidRPr="00741923">
        <w:rPr>
          <w:rFonts w:ascii="Times New Roman" w:hAnsi="Times New Roman"/>
          <w:color w:val="151515"/>
          <w:sz w:val="28"/>
        </w:rPr>
        <w:t xml:space="preserve">(в т.ч. маршрутное </w:t>
      </w:r>
      <w:r w:rsidRPr="00741923">
        <w:rPr>
          <w:rFonts w:ascii="Times New Roman" w:hAnsi="Times New Roman"/>
          <w:color w:val="161616"/>
          <w:sz w:val="28"/>
        </w:rPr>
        <w:t xml:space="preserve">такси), </w:t>
      </w:r>
      <w:r w:rsidRPr="00741923">
        <w:rPr>
          <w:rFonts w:ascii="Times New Roman" w:hAnsi="Times New Roman"/>
          <w:color w:val="1A1A1A"/>
          <w:sz w:val="28"/>
        </w:rPr>
        <w:t xml:space="preserve">при </w:t>
      </w:r>
      <w:r w:rsidRPr="00741923">
        <w:rPr>
          <w:rFonts w:ascii="Times New Roman" w:hAnsi="Times New Roman"/>
          <w:color w:val="151515"/>
          <w:sz w:val="28"/>
        </w:rPr>
        <w:t xml:space="preserve">его </w:t>
      </w:r>
      <w:r w:rsidRPr="00741923">
        <w:rPr>
          <w:rFonts w:ascii="Times New Roman" w:hAnsi="Times New Roman"/>
          <w:color w:val="131313"/>
          <w:sz w:val="28"/>
        </w:rPr>
        <w:t xml:space="preserve">отсутствии </w:t>
      </w:r>
      <w:r w:rsidRPr="00741923">
        <w:rPr>
          <w:rFonts w:ascii="Times New Roman" w:hAnsi="Times New Roman"/>
          <w:color w:val="1F1F1F"/>
          <w:w w:val="90"/>
          <w:sz w:val="28"/>
        </w:rPr>
        <w:t xml:space="preserve">— </w:t>
      </w:r>
      <w:r w:rsidRPr="00741923">
        <w:rPr>
          <w:rFonts w:ascii="Times New Roman" w:hAnsi="Times New Roman"/>
          <w:color w:val="1A1A1A"/>
          <w:sz w:val="28"/>
        </w:rPr>
        <w:t xml:space="preserve">в </w:t>
      </w:r>
      <w:r w:rsidRPr="00741923">
        <w:rPr>
          <w:rFonts w:ascii="Times New Roman" w:hAnsi="Times New Roman"/>
          <w:color w:val="161616"/>
          <w:sz w:val="28"/>
        </w:rPr>
        <w:t xml:space="preserve">автобусах с </w:t>
      </w:r>
      <w:r w:rsidRPr="00741923">
        <w:rPr>
          <w:rFonts w:ascii="Times New Roman" w:hAnsi="Times New Roman"/>
          <w:color w:val="131313"/>
          <w:sz w:val="28"/>
        </w:rPr>
        <w:t xml:space="preserve">мягкими откидными </w:t>
      </w:r>
      <w:r w:rsidRPr="00741923">
        <w:rPr>
          <w:rFonts w:ascii="Times New Roman" w:hAnsi="Times New Roman"/>
          <w:color w:val="161616"/>
          <w:spacing w:val="-2"/>
          <w:sz w:val="28"/>
        </w:rPr>
        <w:t>сиденьями</w:t>
      </w:r>
      <w:r w:rsidRPr="00741923">
        <w:rPr>
          <w:rFonts w:ascii="Times New Roman" w:hAnsi="Times New Roman"/>
          <w:sz w:val="28"/>
          <w:szCs w:val="28"/>
        </w:rPr>
        <w:t>;</w:t>
      </w:r>
    </w:p>
    <w:p w:rsidR="00412ACE" w:rsidRPr="00741923" w:rsidRDefault="00412ACE" w:rsidP="00412A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4B35">
        <w:rPr>
          <w:rFonts w:ascii="Times New Roman" w:hAnsi="Times New Roman"/>
          <w:sz w:val="28"/>
          <w:szCs w:val="28"/>
        </w:rPr>
        <w:t> при проезде железнодорожным транспортом -</w:t>
      </w:r>
      <w:r w:rsidR="00666A7E">
        <w:rPr>
          <w:rFonts w:ascii="Times New Roman" w:hAnsi="Times New Roman"/>
          <w:sz w:val="28"/>
          <w:szCs w:val="28"/>
        </w:rPr>
        <w:t xml:space="preserve"> </w:t>
      </w:r>
      <w:r w:rsidRPr="00741923">
        <w:rPr>
          <w:rFonts w:ascii="Times New Roman" w:hAnsi="Times New Roman"/>
          <w:color w:val="1A1A1A"/>
          <w:sz w:val="28"/>
        </w:rPr>
        <w:t xml:space="preserve">не </w:t>
      </w:r>
      <w:r w:rsidRPr="00741923">
        <w:rPr>
          <w:rFonts w:ascii="Times New Roman" w:hAnsi="Times New Roman"/>
          <w:color w:val="131313"/>
          <w:sz w:val="28"/>
        </w:rPr>
        <w:t xml:space="preserve">выше </w:t>
      </w:r>
      <w:r w:rsidRPr="00741923">
        <w:rPr>
          <w:rFonts w:ascii="Times New Roman" w:hAnsi="Times New Roman"/>
          <w:color w:val="161616"/>
          <w:sz w:val="28"/>
        </w:rPr>
        <w:t xml:space="preserve">стоимости </w:t>
      </w:r>
      <w:r w:rsidRPr="00741923">
        <w:rPr>
          <w:rFonts w:ascii="Times New Roman" w:hAnsi="Times New Roman"/>
          <w:color w:val="111111"/>
          <w:sz w:val="28"/>
        </w:rPr>
        <w:t xml:space="preserve">проезда </w:t>
      </w:r>
      <w:r w:rsidRPr="00741923">
        <w:rPr>
          <w:rFonts w:ascii="Times New Roman" w:hAnsi="Times New Roman"/>
          <w:color w:val="161616"/>
          <w:sz w:val="28"/>
        </w:rPr>
        <w:t xml:space="preserve">в </w:t>
      </w:r>
      <w:r w:rsidR="003C184E">
        <w:rPr>
          <w:rFonts w:ascii="Times New Roman" w:hAnsi="Times New Roman"/>
          <w:color w:val="161616"/>
          <w:sz w:val="28"/>
        </w:rPr>
        <w:t>плацкартном</w:t>
      </w:r>
      <w:r w:rsidR="00666A7E">
        <w:rPr>
          <w:rFonts w:ascii="Times New Roman" w:hAnsi="Times New Roman"/>
          <w:color w:val="161616"/>
          <w:sz w:val="28"/>
        </w:rPr>
        <w:t xml:space="preserve"> </w:t>
      </w:r>
      <w:r w:rsidRPr="00741923">
        <w:rPr>
          <w:rFonts w:ascii="Times New Roman" w:hAnsi="Times New Roman"/>
          <w:color w:val="111111"/>
          <w:sz w:val="28"/>
        </w:rPr>
        <w:t>вагоне</w:t>
      </w:r>
      <w:r w:rsidR="00C077E4">
        <w:rPr>
          <w:rFonts w:ascii="Times New Roman" w:hAnsi="Times New Roman"/>
          <w:color w:val="111111"/>
          <w:sz w:val="28"/>
        </w:rPr>
        <w:t xml:space="preserve"> с оплатой постельных принадлежностей</w:t>
      </w:r>
      <w:r w:rsidRPr="00741923">
        <w:rPr>
          <w:rFonts w:ascii="Times New Roman" w:hAnsi="Times New Roman"/>
          <w:sz w:val="28"/>
          <w:szCs w:val="28"/>
        </w:rPr>
        <w:t>;</w:t>
      </w:r>
    </w:p>
    <w:p w:rsidR="00412ACE" w:rsidRDefault="00412ACE" w:rsidP="00412AC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45D66">
        <w:rPr>
          <w:rFonts w:ascii="Times New Roman" w:hAnsi="Times New Roman"/>
          <w:sz w:val="28"/>
          <w:szCs w:val="28"/>
        </w:rPr>
        <w:t>При утрате проездных документов (билетов) расходы по проезду не возмещаются.</w:t>
      </w:r>
    </w:p>
    <w:p w:rsidR="00412ACE" w:rsidRDefault="00412ACE" w:rsidP="00412A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46CCE">
        <w:rPr>
          <w:rFonts w:ascii="Times New Roman" w:hAnsi="Times New Roman"/>
          <w:sz w:val="28"/>
          <w:szCs w:val="28"/>
        </w:rPr>
        <w:t xml:space="preserve">В случае использования  железнодорожного транспорта для проезда </w:t>
      </w:r>
      <w:r>
        <w:rPr>
          <w:rFonts w:ascii="Times New Roman" w:hAnsi="Times New Roman"/>
          <w:sz w:val="28"/>
          <w:szCs w:val="28"/>
        </w:rPr>
        <w:t>депутату</w:t>
      </w:r>
      <w:r w:rsidRPr="00546CCE">
        <w:rPr>
          <w:rFonts w:ascii="Times New Roman" w:hAnsi="Times New Roman"/>
          <w:sz w:val="28"/>
          <w:szCs w:val="28"/>
        </w:rPr>
        <w:t xml:space="preserve"> возмещаются расходы по проезду</w:t>
      </w:r>
      <w:r w:rsidR="003C184E">
        <w:rPr>
          <w:rFonts w:ascii="Times New Roman" w:hAnsi="Times New Roman"/>
          <w:sz w:val="28"/>
          <w:szCs w:val="28"/>
        </w:rPr>
        <w:t xml:space="preserve"> до железнодорожной </w:t>
      </w:r>
      <w:r w:rsidRPr="00546CCE">
        <w:rPr>
          <w:rFonts w:ascii="Times New Roman" w:hAnsi="Times New Roman"/>
          <w:sz w:val="28"/>
          <w:szCs w:val="28"/>
        </w:rPr>
        <w:t xml:space="preserve"> станции и обратно (кроме легковых такси) (при наличии проездных документов (билетов) или документов, подтверждающих эти расходы).</w:t>
      </w:r>
    </w:p>
    <w:p w:rsidR="00E52686" w:rsidRDefault="00E52686" w:rsidP="00E52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4400">
        <w:rPr>
          <w:rFonts w:ascii="Times New Roman" w:hAnsi="Times New Roman" w:cs="Times New Roman"/>
          <w:sz w:val="28"/>
          <w:szCs w:val="28"/>
        </w:rPr>
        <w:t xml:space="preserve">расходов, связанных с использованием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A64400">
        <w:rPr>
          <w:rFonts w:ascii="Times New Roman" w:hAnsi="Times New Roman" w:cs="Times New Roman"/>
          <w:sz w:val="28"/>
          <w:szCs w:val="28"/>
        </w:rPr>
        <w:t xml:space="preserve"> транспорта, находящегося в его собственности</w:t>
      </w:r>
      <w:r w:rsidR="00461183">
        <w:rPr>
          <w:rFonts w:ascii="Times New Roman" w:hAnsi="Times New Roman" w:cs="Times New Roman"/>
          <w:sz w:val="28"/>
          <w:szCs w:val="28"/>
        </w:rPr>
        <w:t xml:space="preserve"> или в собственности третьих лиц</w:t>
      </w:r>
      <w:r w:rsidRPr="00A64400">
        <w:rPr>
          <w:rFonts w:ascii="Times New Roman" w:hAnsi="Times New Roman" w:cs="Times New Roman"/>
          <w:sz w:val="28"/>
          <w:szCs w:val="28"/>
        </w:rPr>
        <w:t xml:space="preserve">, для проезда к месту </w:t>
      </w:r>
      <w:r w:rsidRPr="004A02F1">
        <w:rPr>
          <w:rFonts w:ascii="Times New Roman" w:hAnsi="Times New Roman" w:cs="Times New Roman"/>
          <w:sz w:val="28"/>
          <w:szCs w:val="28"/>
        </w:rPr>
        <w:t>нахождения Собрания депутатов для участия в его деятельности и обратно</w:t>
      </w:r>
      <w:r w:rsidR="00666A7E">
        <w:rPr>
          <w:rFonts w:ascii="Times New Roman" w:hAnsi="Times New Roman" w:cs="Times New Roman"/>
          <w:sz w:val="28"/>
          <w:szCs w:val="28"/>
        </w:rPr>
        <w:t xml:space="preserve"> </w:t>
      </w:r>
      <w:r w:rsidRPr="00A64400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путем заключения гражданско-правового договора с </w:t>
      </w:r>
      <w:r w:rsidR="0089526C">
        <w:rPr>
          <w:rFonts w:ascii="Times New Roman" w:hAnsi="Times New Roman" w:cs="Times New Roman"/>
          <w:sz w:val="28"/>
          <w:szCs w:val="28"/>
        </w:rPr>
        <w:t>собственником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614">
        <w:rPr>
          <w:rFonts w:ascii="Times New Roman" w:hAnsi="Times New Roman" w:cs="Times New Roman"/>
          <w:sz w:val="28"/>
          <w:szCs w:val="28"/>
        </w:rPr>
        <w:t xml:space="preserve">исходя из кратчайшего расстояния по автомобильным дорогам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11614"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расхода топлива</w:t>
      </w:r>
      <w:r w:rsidRPr="00711614">
        <w:rPr>
          <w:rFonts w:ascii="Times New Roman" w:hAnsi="Times New Roman" w:cs="Times New Roman"/>
          <w:sz w:val="28"/>
          <w:szCs w:val="28"/>
        </w:rPr>
        <w:t>, установленными паспортом транспортного средства и (или) иного документа, содержащего сведения о технических данных транспортного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686" w:rsidRPr="00A64400" w:rsidRDefault="00E52686" w:rsidP="00E52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00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461183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Pr="00A64400">
        <w:rPr>
          <w:rFonts w:ascii="Times New Roman" w:hAnsi="Times New Roman" w:cs="Times New Roman"/>
          <w:sz w:val="28"/>
          <w:szCs w:val="28"/>
        </w:rPr>
        <w:t>предоставляет документ, подтверждающий право собственности на транспортное средство.</w:t>
      </w:r>
    </w:p>
    <w:p w:rsidR="00E52686" w:rsidRPr="00E64B35" w:rsidRDefault="00E52686" w:rsidP="00E526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64B35">
        <w:rPr>
          <w:rFonts w:ascii="Times New Roman" w:hAnsi="Times New Roman"/>
          <w:sz w:val="28"/>
          <w:szCs w:val="28"/>
        </w:rPr>
        <w:t xml:space="preserve">Кратчайшим путем признается расстояние по кратчайшему пути от места жительства </w:t>
      </w:r>
      <w:r>
        <w:rPr>
          <w:rFonts w:ascii="Times New Roman" w:hAnsi="Times New Roman"/>
          <w:sz w:val="28"/>
          <w:szCs w:val="28"/>
        </w:rPr>
        <w:t xml:space="preserve">депутата </w:t>
      </w:r>
      <w:r w:rsidRPr="00E64B35">
        <w:rPr>
          <w:rFonts w:ascii="Times New Roman" w:hAnsi="Times New Roman"/>
          <w:sz w:val="28"/>
          <w:szCs w:val="28"/>
        </w:rPr>
        <w:t xml:space="preserve">до места </w:t>
      </w:r>
      <w:r>
        <w:rPr>
          <w:rFonts w:ascii="Times New Roman" w:hAnsi="Times New Roman"/>
          <w:sz w:val="28"/>
          <w:szCs w:val="28"/>
        </w:rPr>
        <w:t>нахождения Собрания депутатов</w:t>
      </w:r>
      <w:r w:rsidRPr="00E64B35">
        <w:rPr>
          <w:rFonts w:ascii="Times New Roman" w:hAnsi="Times New Roman"/>
          <w:sz w:val="28"/>
          <w:szCs w:val="28"/>
        </w:rPr>
        <w:t xml:space="preserve"> и обратно, определяемому по атласу автомобильно-дорожной сети Российской Федерации, а если эти места в атласе не указаны, - по справке, выданной уполномоченными органами (организациями) в сфере дорожного хозяйства (использования автомобильных дорог и осуществления дорожной деятельности), либо на основании справки автотранспортного предприятия, занимающегося перевозками, о расстоянии кратчайшего пути следования </w:t>
      </w:r>
      <w:r w:rsidRPr="00E64B35">
        <w:rPr>
          <w:rFonts w:ascii="Times New Roman" w:hAnsi="Times New Roman"/>
          <w:sz w:val="28"/>
          <w:szCs w:val="28"/>
        </w:rPr>
        <w:lastRenderedPageBreak/>
        <w:t xml:space="preserve">автомобильным транспортом от места жительства </w:t>
      </w:r>
      <w:r>
        <w:rPr>
          <w:rFonts w:ascii="Times New Roman" w:hAnsi="Times New Roman"/>
          <w:sz w:val="28"/>
          <w:szCs w:val="28"/>
        </w:rPr>
        <w:t>депутата</w:t>
      </w:r>
      <w:r w:rsidRPr="00E64B35">
        <w:rPr>
          <w:rFonts w:ascii="Times New Roman" w:hAnsi="Times New Roman"/>
          <w:sz w:val="28"/>
          <w:szCs w:val="28"/>
        </w:rPr>
        <w:t xml:space="preserve"> до места </w:t>
      </w:r>
      <w:r>
        <w:rPr>
          <w:rFonts w:ascii="Times New Roman" w:hAnsi="Times New Roman"/>
          <w:sz w:val="28"/>
          <w:szCs w:val="28"/>
        </w:rPr>
        <w:t>нахождения Собрания депутатов и</w:t>
      </w:r>
      <w:r w:rsidRPr="00E64B35">
        <w:rPr>
          <w:rFonts w:ascii="Times New Roman" w:hAnsi="Times New Roman"/>
          <w:sz w:val="28"/>
          <w:szCs w:val="28"/>
        </w:rPr>
        <w:t xml:space="preserve"> обратно.</w:t>
      </w:r>
    </w:p>
    <w:p w:rsidR="00B41069" w:rsidRDefault="00E52686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069">
        <w:rPr>
          <w:sz w:val="28"/>
          <w:szCs w:val="28"/>
        </w:rPr>
        <w:t xml:space="preserve">) расходов по найму жилого помещения в период участия в деятельности Собрания депутатов в размере фактических расходов, подтвержденных соответствующими документами, но не более </w:t>
      </w:r>
      <w:r w:rsidR="005B3DA9">
        <w:rPr>
          <w:sz w:val="28"/>
          <w:szCs w:val="28"/>
        </w:rPr>
        <w:t>30</w:t>
      </w:r>
      <w:r w:rsidR="00B41069">
        <w:rPr>
          <w:sz w:val="28"/>
          <w:szCs w:val="28"/>
        </w:rPr>
        <w:t>00 рублей в сутки.</w:t>
      </w:r>
    </w:p>
    <w:p w:rsidR="009B3341" w:rsidRDefault="009B3341" w:rsidP="009B334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0F87">
        <w:rPr>
          <w:rFonts w:ascii="Times New Roman" w:hAnsi="Times New Roman"/>
          <w:sz w:val="28"/>
          <w:szCs w:val="28"/>
        </w:rPr>
        <w:t xml:space="preserve">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</w:t>
      </w:r>
      <w:r>
        <w:rPr>
          <w:rFonts w:ascii="Times New Roman" w:hAnsi="Times New Roman"/>
          <w:sz w:val="28"/>
          <w:szCs w:val="28"/>
        </w:rPr>
        <w:t>депутата</w:t>
      </w:r>
      <w:r w:rsidRPr="004E0F87">
        <w:rPr>
          <w:rFonts w:ascii="Times New Roman" w:hAnsi="Times New Roman"/>
          <w:sz w:val="28"/>
          <w:szCs w:val="28"/>
        </w:rPr>
        <w:t xml:space="preserve"> в месте </w:t>
      </w:r>
      <w:r>
        <w:rPr>
          <w:rFonts w:ascii="Times New Roman" w:hAnsi="Times New Roman"/>
          <w:sz w:val="28"/>
          <w:szCs w:val="28"/>
        </w:rPr>
        <w:t>пребывания</w:t>
      </w:r>
      <w:r w:rsidRPr="004E0F87">
        <w:rPr>
          <w:rFonts w:ascii="Times New Roman" w:hAnsi="Times New Roman"/>
          <w:sz w:val="28"/>
          <w:szCs w:val="28"/>
        </w:rPr>
        <w:t xml:space="preserve">. </w:t>
      </w:r>
    </w:p>
    <w:p w:rsidR="00B41069" w:rsidRDefault="00E52686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069">
        <w:rPr>
          <w:sz w:val="28"/>
          <w:szCs w:val="28"/>
        </w:rPr>
        <w:t>) расходов на выплату суточных в размере 100 рублей за каждый день.</w:t>
      </w:r>
    </w:p>
    <w:p w:rsidR="00C55597" w:rsidRDefault="00B41069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Фактический срок пребывания депутата для участия в деятельности Собрания депутатов определяется по </w:t>
      </w:r>
      <w:r w:rsidR="0069063D" w:rsidRPr="00A64400">
        <w:rPr>
          <w:sz w:val="28"/>
          <w:szCs w:val="28"/>
        </w:rPr>
        <w:t>проездным документам</w:t>
      </w:r>
      <w:r w:rsidR="00C55597">
        <w:rPr>
          <w:sz w:val="28"/>
          <w:szCs w:val="28"/>
        </w:rPr>
        <w:t>, предоставляемым депутатом</w:t>
      </w:r>
      <w:r w:rsidR="005B3DA9">
        <w:rPr>
          <w:sz w:val="28"/>
          <w:szCs w:val="28"/>
        </w:rPr>
        <w:t xml:space="preserve"> и постановлением председателя Собрания депутатов о проводимом мероприятии</w:t>
      </w:r>
      <w:r w:rsidR="00C55597">
        <w:rPr>
          <w:sz w:val="28"/>
          <w:szCs w:val="28"/>
        </w:rPr>
        <w:t>.</w:t>
      </w:r>
    </w:p>
    <w:p w:rsidR="00C55597" w:rsidRDefault="00C55597" w:rsidP="00C555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2CA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5A22CA"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A22CA">
        <w:rPr>
          <w:rFonts w:ascii="Times New Roman" w:hAnsi="Times New Roman" w:cs="Times New Roman"/>
          <w:sz w:val="28"/>
          <w:szCs w:val="28"/>
        </w:rPr>
        <w:t xml:space="preserve"> документами по найму жилого помещения в месте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 w:rsidR="008F3D99">
        <w:rPr>
          <w:rFonts w:ascii="Times New Roman" w:hAnsi="Times New Roman" w:cs="Times New Roman"/>
          <w:sz w:val="28"/>
          <w:szCs w:val="28"/>
        </w:rPr>
        <w:t xml:space="preserve"> </w:t>
      </w:r>
      <w:r w:rsidR="005B3DA9" w:rsidRPr="005B3DA9">
        <w:rPr>
          <w:rFonts w:ascii="Times New Roman" w:hAnsi="Times New Roman" w:cs="Times New Roman"/>
          <w:sz w:val="28"/>
          <w:szCs w:val="28"/>
        </w:rPr>
        <w:t>и постановлением председателя Собрания депутатов о проводимом мероприятии</w:t>
      </w:r>
      <w:r w:rsidRPr="005A22CA">
        <w:rPr>
          <w:rFonts w:ascii="Times New Roman" w:hAnsi="Times New Roman" w:cs="Times New Roman"/>
          <w:sz w:val="28"/>
          <w:szCs w:val="28"/>
        </w:rPr>
        <w:t>. При проживании в гостинице указанный срок пребывания подтверждается квитанцией (талоном) либо иным документом,</w:t>
      </w:r>
      <w:r w:rsidR="00666A7E">
        <w:rPr>
          <w:rFonts w:ascii="Times New Roman" w:hAnsi="Times New Roman" w:cs="Times New Roman"/>
          <w:sz w:val="28"/>
          <w:szCs w:val="28"/>
        </w:rPr>
        <w:t xml:space="preserve"> </w:t>
      </w:r>
      <w:r w:rsidRPr="005A2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оформленным на бланке строгой отчетности, подтверждающим предоставление гостиничных услуг по месту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пребывания</w:t>
      </w:r>
      <w:r w:rsidRPr="005A2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1928" w:rsidRDefault="005B3DA9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516" w:rsidRPr="009D7837">
        <w:rPr>
          <w:sz w:val="28"/>
          <w:szCs w:val="28"/>
        </w:rPr>
        <w:t>. </w:t>
      </w:r>
      <w:r w:rsidR="00621928" w:rsidRPr="00D9647D">
        <w:rPr>
          <w:sz w:val="28"/>
          <w:szCs w:val="28"/>
        </w:rPr>
        <w:t>Расходы по проезду не возмещаются в случае</w:t>
      </w:r>
      <w:r w:rsidR="00E85BB6">
        <w:rPr>
          <w:sz w:val="28"/>
          <w:szCs w:val="28"/>
        </w:rPr>
        <w:t>,</w:t>
      </w:r>
      <w:r w:rsidR="008F3D99">
        <w:rPr>
          <w:sz w:val="28"/>
          <w:szCs w:val="28"/>
        </w:rPr>
        <w:t xml:space="preserve"> </w:t>
      </w:r>
      <w:r w:rsidR="00621928" w:rsidRPr="00D9647D">
        <w:rPr>
          <w:sz w:val="28"/>
          <w:szCs w:val="28"/>
        </w:rPr>
        <w:t xml:space="preserve">если  </w:t>
      </w:r>
      <w:r w:rsidR="00621928">
        <w:rPr>
          <w:sz w:val="28"/>
          <w:szCs w:val="28"/>
        </w:rPr>
        <w:t>депутату</w:t>
      </w:r>
      <w:r w:rsidR="008F3D99">
        <w:rPr>
          <w:sz w:val="28"/>
          <w:szCs w:val="28"/>
        </w:rPr>
        <w:t xml:space="preserve"> </w:t>
      </w:r>
      <w:r w:rsidR="00621928" w:rsidRPr="00D9647D">
        <w:rPr>
          <w:sz w:val="28"/>
          <w:szCs w:val="28"/>
        </w:rPr>
        <w:t>предоставляется служебный автотранспорт</w:t>
      </w:r>
      <w:r w:rsidR="00621928">
        <w:rPr>
          <w:sz w:val="28"/>
          <w:szCs w:val="28"/>
        </w:rPr>
        <w:t>.</w:t>
      </w:r>
    </w:p>
    <w:p w:rsidR="00CD3AA9" w:rsidRDefault="005B3DA9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CD3AA9">
        <w:rPr>
          <w:sz w:val="28"/>
          <w:szCs w:val="28"/>
          <w:lang w:eastAsia="ru-RU"/>
        </w:rPr>
        <w:t xml:space="preserve">. </w:t>
      </w:r>
      <w:r w:rsidR="00CD3AA9" w:rsidRPr="009D7837">
        <w:rPr>
          <w:sz w:val="28"/>
          <w:szCs w:val="28"/>
          <w:lang w:eastAsia="ru-RU"/>
        </w:rPr>
        <w:t xml:space="preserve">Возмещение расходов, связанных с осуществлением </w:t>
      </w:r>
      <w:r w:rsidR="00614DDB">
        <w:rPr>
          <w:sz w:val="28"/>
          <w:szCs w:val="28"/>
          <w:lang w:eastAsia="ru-RU"/>
        </w:rPr>
        <w:t>полномочий депутата</w:t>
      </w:r>
      <w:r w:rsidR="00CD3AA9" w:rsidRPr="009D7837">
        <w:rPr>
          <w:sz w:val="28"/>
          <w:szCs w:val="28"/>
          <w:lang w:eastAsia="ru-RU"/>
        </w:rPr>
        <w:t xml:space="preserve">, в размерах, превышающих установленный </w:t>
      </w:r>
      <w:r w:rsidR="00EB147B">
        <w:rPr>
          <w:sz w:val="28"/>
          <w:szCs w:val="28"/>
          <w:lang w:eastAsia="ru-RU"/>
        </w:rPr>
        <w:t xml:space="preserve">в </w:t>
      </w:r>
      <w:r w:rsidR="00CD3AA9" w:rsidRPr="009D783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ункте</w:t>
      </w:r>
      <w:r w:rsidR="007C4817">
        <w:rPr>
          <w:sz w:val="28"/>
          <w:szCs w:val="28"/>
          <w:lang w:eastAsia="ru-RU"/>
        </w:rPr>
        <w:t xml:space="preserve"> </w:t>
      </w:r>
      <w:r w:rsidR="00614DDB">
        <w:rPr>
          <w:sz w:val="28"/>
          <w:szCs w:val="28"/>
          <w:lang w:eastAsia="ru-RU"/>
        </w:rPr>
        <w:t>1 статьи 4</w:t>
      </w:r>
      <w:r w:rsidR="00CD3AA9" w:rsidRPr="009D7837">
        <w:rPr>
          <w:sz w:val="28"/>
          <w:szCs w:val="28"/>
          <w:lang w:eastAsia="ru-RU"/>
        </w:rPr>
        <w:t xml:space="preserve"> настоящего Положения предельный размер возмещения, не допускается</w:t>
      </w:r>
      <w:r w:rsidR="00CD3AA9">
        <w:rPr>
          <w:sz w:val="28"/>
          <w:szCs w:val="28"/>
          <w:lang w:eastAsia="ru-RU"/>
        </w:rPr>
        <w:t>.</w:t>
      </w:r>
    </w:p>
    <w:p w:rsidR="002A255E" w:rsidRPr="009D7837" w:rsidRDefault="005B3DA9" w:rsidP="00974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1928">
        <w:rPr>
          <w:sz w:val="28"/>
          <w:szCs w:val="28"/>
        </w:rPr>
        <w:t xml:space="preserve">. </w:t>
      </w:r>
      <w:r w:rsidR="002A255E" w:rsidRPr="009D7837">
        <w:rPr>
          <w:sz w:val="28"/>
          <w:szCs w:val="28"/>
        </w:rPr>
        <w:t xml:space="preserve">Возмещение расходов в иных формах, </w:t>
      </w:r>
      <w:r w:rsidR="00A23516" w:rsidRPr="009D7837">
        <w:rPr>
          <w:sz w:val="28"/>
          <w:szCs w:val="28"/>
        </w:rPr>
        <w:t>не</w:t>
      </w:r>
      <w:r w:rsidR="002A255E" w:rsidRPr="009D7837">
        <w:rPr>
          <w:sz w:val="28"/>
          <w:szCs w:val="28"/>
        </w:rPr>
        <w:t xml:space="preserve"> предусмотренных настоящим Положением, запрещается.</w:t>
      </w:r>
    </w:p>
    <w:p w:rsidR="002A255E" w:rsidRPr="009D7837" w:rsidRDefault="002A255E" w:rsidP="002A255E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2A255E" w:rsidRPr="009D7837" w:rsidRDefault="002A255E" w:rsidP="00621928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  <w:r w:rsidRPr="009D7837">
        <w:rPr>
          <w:b/>
          <w:sz w:val="28"/>
          <w:szCs w:val="28"/>
          <w:lang w:eastAsia="ru-RU"/>
        </w:rPr>
        <w:t xml:space="preserve">Статья 5. Порядок </w:t>
      </w:r>
      <w:r w:rsidR="00E85BB6" w:rsidRPr="00E70A14">
        <w:rPr>
          <w:b/>
          <w:sz w:val="28"/>
          <w:szCs w:val="28"/>
        </w:rPr>
        <w:t xml:space="preserve">предоставления </w:t>
      </w:r>
      <w:r w:rsidR="00E85BB6">
        <w:rPr>
          <w:b/>
          <w:sz w:val="28"/>
          <w:szCs w:val="28"/>
        </w:rPr>
        <w:t xml:space="preserve">депутатом </w:t>
      </w:r>
      <w:r w:rsidR="00E85BB6" w:rsidRPr="00E70A14">
        <w:rPr>
          <w:b/>
          <w:sz w:val="28"/>
          <w:szCs w:val="28"/>
        </w:rPr>
        <w:t>отчетов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621928" w:rsidRPr="00B1602C" w:rsidRDefault="00836322" w:rsidP="00621928">
      <w:pPr>
        <w:shd w:val="clear" w:color="auto" w:fill="FFFFFF"/>
        <w:tabs>
          <w:tab w:val="left" w:pos="778"/>
        </w:tabs>
        <w:ind w:left="22" w:right="29" w:firstLine="51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621928">
        <w:rPr>
          <w:sz w:val="28"/>
          <w:szCs w:val="28"/>
          <w:lang w:eastAsia="ru-RU"/>
        </w:rPr>
        <w:t>1</w:t>
      </w:r>
      <w:r w:rsidR="00A23516" w:rsidRPr="009D7837">
        <w:rPr>
          <w:sz w:val="28"/>
          <w:szCs w:val="28"/>
          <w:lang w:eastAsia="ru-RU"/>
        </w:rPr>
        <w:t>. </w:t>
      </w:r>
      <w:r w:rsidR="00621928">
        <w:rPr>
          <w:sz w:val="28"/>
          <w:szCs w:val="28"/>
        </w:rPr>
        <w:t xml:space="preserve">Депутат после участия в деятельности Собрания депутатов обязан в течение трех </w:t>
      </w:r>
      <w:r w:rsidR="00D57AC5">
        <w:rPr>
          <w:sz w:val="28"/>
          <w:szCs w:val="28"/>
        </w:rPr>
        <w:t xml:space="preserve">рабочих </w:t>
      </w:r>
      <w:r w:rsidR="00621928">
        <w:rPr>
          <w:sz w:val="28"/>
          <w:szCs w:val="28"/>
        </w:rPr>
        <w:t xml:space="preserve">дней предоставить </w:t>
      </w:r>
      <w:r w:rsidR="008A11E7">
        <w:rPr>
          <w:sz w:val="28"/>
          <w:szCs w:val="28"/>
        </w:rPr>
        <w:t xml:space="preserve">в </w:t>
      </w:r>
      <w:r w:rsidR="00621928">
        <w:rPr>
          <w:sz w:val="28"/>
          <w:szCs w:val="28"/>
        </w:rPr>
        <w:t>бухгалтер</w:t>
      </w:r>
      <w:r w:rsidR="008A11E7">
        <w:rPr>
          <w:sz w:val="28"/>
          <w:szCs w:val="28"/>
        </w:rPr>
        <w:t>ию</w:t>
      </w:r>
      <w:r w:rsidR="00621928">
        <w:rPr>
          <w:sz w:val="28"/>
          <w:szCs w:val="28"/>
        </w:rPr>
        <w:t xml:space="preserve"> Собрания депутатов авансовый отчет об израсходованных суммах для возмещения расходов, указанных в статье 4 настоящего Положения.</w:t>
      </w:r>
    </w:p>
    <w:p w:rsidR="00621928" w:rsidRDefault="00621928" w:rsidP="00836322">
      <w:pPr>
        <w:shd w:val="clear" w:color="auto" w:fill="FFFFFF"/>
        <w:ind w:right="36" w:firstLine="708"/>
        <w:jc w:val="both"/>
        <w:rPr>
          <w:sz w:val="28"/>
          <w:szCs w:val="28"/>
        </w:rPr>
      </w:pPr>
      <w:r w:rsidRPr="00B36403">
        <w:rPr>
          <w:sz w:val="28"/>
          <w:szCs w:val="28"/>
        </w:rPr>
        <w:t>К авансовому отчету прилагается документы о найме жилого помещения, фактических расходах по проезду</w:t>
      </w:r>
      <w:r w:rsidR="00A9553C">
        <w:rPr>
          <w:sz w:val="28"/>
          <w:szCs w:val="28"/>
        </w:rPr>
        <w:t>.</w:t>
      </w:r>
    </w:p>
    <w:p w:rsidR="00CD3AA9" w:rsidRPr="00D57AC5" w:rsidRDefault="00CD3AA9" w:rsidP="00CD3A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Pr="009D7837">
        <w:rPr>
          <w:sz w:val="28"/>
          <w:szCs w:val="28"/>
          <w:lang w:eastAsia="ru-RU"/>
        </w:rPr>
        <w:t>Ответственность за достоверность представляемых финансовых отчетов и прилагаемых к ним о</w:t>
      </w:r>
      <w:bookmarkStart w:id="0" w:name="_GoBack"/>
      <w:bookmarkEnd w:id="0"/>
      <w:r w:rsidRPr="009D7837">
        <w:rPr>
          <w:sz w:val="28"/>
          <w:szCs w:val="28"/>
          <w:lang w:eastAsia="ru-RU"/>
        </w:rPr>
        <w:t>тчетных документов, подтверждающих наличие права на возмещение расходов</w:t>
      </w:r>
      <w:r w:rsidR="005019B2">
        <w:rPr>
          <w:sz w:val="28"/>
          <w:szCs w:val="28"/>
          <w:lang w:eastAsia="ru-RU"/>
        </w:rPr>
        <w:t xml:space="preserve"> указанных в статье 4 настоящего Положения</w:t>
      </w:r>
      <w:r w:rsidRPr="009D7837">
        <w:rPr>
          <w:sz w:val="28"/>
          <w:szCs w:val="28"/>
          <w:lang w:eastAsia="ru-RU"/>
        </w:rPr>
        <w:t>, возлагается на депутата</w:t>
      </w:r>
      <w:r w:rsidR="00D57AC5">
        <w:rPr>
          <w:sz w:val="28"/>
          <w:szCs w:val="28"/>
          <w:lang w:eastAsia="ru-RU"/>
        </w:rPr>
        <w:t xml:space="preserve"> </w:t>
      </w:r>
      <w:r w:rsidR="00D57AC5" w:rsidRPr="00D57AC5">
        <w:rPr>
          <w:bCs/>
          <w:sz w:val="28"/>
          <w:szCs w:val="28"/>
        </w:rPr>
        <w:t>и должностное лицо</w:t>
      </w:r>
      <w:r w:rsidR="00D57AC5">
        <w:rPr>
          <w:bCs/>
          <w:sz w:val="28"/>
          <w:szCs w:val="28"/>
        </w:rPr>
        <w:t>,</w:t>
      </w:r>
      <w:r w:rsidR="00D57AC5" w:rsidRPr="00D57AC5">
        <w:rPr>
          <w:bCs/>
          <w:sz w:val="28"/>
          <w:szCs w:val="28"/>
        </w:rPr>
        <w:t xml:space="preserve"> принявшего данный отчет в работу.</w:t>
      </w:r>
      <w:r w:rsidRPr="00D57AC5">
        <w:rPr>
          <w:sz w:val="28"/>
          <w:szCs w:val="28"/>
          <w:lang w:eastAsia="ru-RU"/>
        </w:rPr>
        <w:t xml:space="preserve"> </w:t>
      </w:r>
    </w:p>
    <w:p w:rsidR="007F1D55" w:rsidRDefault="007F1D55" w:rsidP="007F1D55">
      <w:pPr>
        <w:shd w:val="clear" w:color="auto" w:fill="FFFFFF"/>
        <w:ind w:right="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7F1D55" w:rsidSect="008A42DC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408" w:rsidRDefault="007B2408">
      <w:r>
        <w:separator/>
      </w:r>
    </w:p>
  </w:endnote>
  <w:endnote w:type="continuationSeparator" w:id="1">
    <w:p w:rsidR="007B2408" w:rsidRDefault="007B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408" w:rsidRDefault="007B2408">
      <w:r>
        <w:separator/>
      </w:r>
    </w:p>
  </w:footnote>
  <w:footnote w:type="continuationSeparator" w:id="1">
    <w:p w:rsidR="007B2408" w:rsidRDefault="007B2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50" w:rsidRDefault="004C1652" w:rsidP="00174000">
    <w:pPr>
      <w:pStyle w:val="af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2F6750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F6750" w:rsidRDefault="002F6750" w:rsidP="00174000">
    <w:pPr>
      <w:pStyle w:val="af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50" w:rsidRDefault="002F6750" w:rsidP="00174000">
    <w:pPr>
      <w:pStyle w:val="af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50" w:rsidRDefault="002F6750">
    <w:pPr>
      <w:pStyle w:val="afc"/>
      <w:jc w:val="center"/>
    </w:pPr>
  </w:p>
  <w:p w:rsidR="002F6750" w:rsidRDefault="002F6750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7BA4334"/>
    <w:multiLevelType w:val="hybridMultilevel"/>
    <w:tmpl w:val="D094557E"/>
    <w:lvl w:ilvl="0" w:tplc="F87A0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957865"/>
    <w:multiLevelType w:val="hybridMultilevel"/>
    <w:tmpl w:val="1A2C6E20"/>
    <w:lvl w:ilvl="0" w:tplc="0280680E">
      <w:start w:val="1"/>
      <w:numFmt w:val="decimal"/>
      <w:lvlText w:val="1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7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6"/>
  </w:num>
  <w:num w:numId="5">
    <w:abstractNumId w:val="10"/>
  </w:num>
  <w:num w:numId="6">
    <w:abstractNumId w:val="16"/>
  </w:num>
  <w:num w:numId="7">
    <w:abstractNumId w:val="26"/>
  </w:num>
  <w:num w:numId="8">
    <w:abstractNumId w:val="3"/>
  </w:num>
  <w:num w:numId="9">
    <w:abstractNumId w:val="23"/>
  </w:num>
  <w:num w:numId="10">
    <w:abstractNumId w:val="27"/>
  </w:num>
  <w:num w:numId="11">
    <w:abstractNumId w:val="22"/>
  </w:num>
  <w:num w:numId="12">
    <w:abstractNumId w:val="21"/>
  </w:num>
  <w:num w:numId="13">
    <w:abstractNumId w:val="7"/>
  </w:num>
  <w:num w:numId="14">
    <w:abstractNumId w:val="8"/>
  </w:num>
  <w:num w:numId="15">
    <w:abstractNumId w:val="14"/>
  </w:num>
  <w:num w:numId="16">
    <w:abstractNumId w:val="17"/>
  </w:num>
  <w:num w:numId="17">
    <w:abstractNumId w:val="24"/>
  </w:num>
  <w:num w:numId="18">
    <w:abstractNumId w:val="25"/>
  </w:num>
  <w:num w:numId="19">
    <w:abstractNumId w:val="15"/>
  </w:num>
  <w:num w:numId="20">
    <w:abstractNumId w:val="9"/>
  </w:num>
  <w:num w:numId="21">
    <w:abstractNumId w:val="18"/>
  </w:num>
  <w:num w:numId="22">
    <w:abstractNumId w:val="19"/>
  </w:num>
  <w:num w:numId="23">
    <w:abstractNumId w:val="11"/>
  </w:num>
  <w:num w:numId="24">
    <w:abstractNumId w:val="5"/>
  </w:num>
  <w:num w:numId="25">
    <w:abstractNumId w:val="13"/>
  </w:num>
  <w:num w:numId="26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EAA"/>
    <w:rsid w:val="00004AAA"/>
    <w:rsid w:val="00005FE8"/>
    <w:rsid w:val="0001188D"/>
    <w:rsid w:val="000132AD"/>
    <w:rsid w:val="00016D62"/>
    <w:rsid w:val="000203F8"/>
    <w:rsid w:val="00021F2C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598"/>
    <w:rsid w:val="00050EE5"/>
    <w:rsid w:val="00051447"/>
    <w:rsid w:val="000514F0"/>
    <w:rsid w:val="00052854"/>
    <w:rsid w:val="00053BDA"/>
    <w:rsid w:val="000651CD"/>
    <w:rsid w:val="000673B2"/>
    <w:rsid w:val="00071B3D"/>
    <w:rsid w:val="00072FB7"/>
    <w:rsid w:val="00073D91"/>
    <w:rsid w:val="000764E6"/>
    <w:rsid w:val="00077886"/>
    <w:rsid w:val="00077E80"/>
    <w:rsid w:val="000822FF"/>
    <w:rsid w:val="0008400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1023"/>
    <w:rsid w:val="000B5190"/>
    <w:rsid w:val="000B6397"/>
    <w:rsid w:val="000B63DB"/>
    <w:rsid w:val="000C04A1"/>
    <w:rsid w:val="000D269B"/>
    <w:rsid w:val="000D44C6"/>
    <w:rsid w:val="000D54BA"/>
    <w:rsid w:val="000D7407"/>
    <w:rsid w:val="000D7476"/>
    <w:rsid w:val="000D7E7B"/>
    <w:rsid w:val="000E1FA6"/>
    <w:rsid w:val="000E4278"/>
    <w:rsid w:val="000E4CF1"/>
    <w:rsid w:val="000F0141"/>
    <w:rsid w:val="000F0240"/>
    <w:rsid w:val="000F281C"/>
    <w:rsid w:val="000F4B11"/>
    <w:rsid w:val="000F615D"/>
    <w:rsid w:val="0010094E"/>
    <w:rsid w:val="00101CD4"/>
    <w:rsid w:val="00102581"/>
    <w:rsid w:val="00102C40"/>
    <w:rsid w:val="00104A30"/>
    <w:rsid w:val="00104D08"/>
    <w:rsid w:val="00111479"/>
    <w:rsid w:val="00114204"/>
    <w:rsid w:val="0012100B"/>
    <w:rsid w:val="00125582"/>
    <w:rsid w:val="0012617C"/>
    <w:rsid w:val="00132B35"/>
    <w:rsid w:val="0013346B"/>
    <w:rsid w:val="001354A8"/>
    <w:rsid w:val="0013727F"/>
    <w:rsid w:val="00140C26"/>
    <w:rsid w:val="00140E36"/>
    <w:rsid w:val="001425A7"/>
    <w:rsid w:val="00145B1C"/>
    <w:rsid w:val="00153E90"/>
    <w:rsid w:val="00155EE2"/>
    <w:rsid w:val="00162F33"/>
    <w:rsid w:val="00162F90"/>
    <w:rsid w:val="00163DE5"/>
    <w:rsid w:val="0016652F"/>
    <w:rsid w:val="00170F41"/>
    <w:rsid w:val="00171251"/>
    <w:rsid w:val="00173879"/>
    <w:rsid w:val="00174000"/>
    <w:rsid w:val="0018102B"/>
    <w:rsid w:val="00184B65"/>
    <w:rsid w:val="00184FE6"/>
    <w:rsid w:val="00186E92"/>
    <w:rsid w:val="00187051"/>
    <w:rsid w:val="001928ED"/>
    <w:rsid w:val="00195146"/>
    <w:rsid w:val="001963FF"/>
    <w:rsid w:val="001A1AB3"/>
    <w:rsid w:val="001A2E26"/>
    <w:rsid w:val="001A5E1C"/>
    <w:rsid w:val="001B08C5"/>
    <w:rsid w:val="001D3738"/>
    <w:rsid w:val="001D469C"/>
    <w:rsid w:val="001D4ADF"/>
    <w:rsid w:val="001D4FDB"/>
    <w:rsid w:val="001E24E0"/>
    <w:rsid w:val="001F0796"/>
    <w:rsid w:val="001F3FCB"/>
    <w:rsid w:val="001F4BE7"/>
    <w:rsid w:val="001F4EB3"/>
    <w:rsid w:val="001F78F2"/>
    <w:rsid w:val="002004EF"/>
    <w:rsid w:val="00203701"/>
    <w:rsid w:val="00203793"/>
    <w:rsid w:val="00205DE5"/>
    <w:rsid w:val="00214F07"/>
    <w:rsid w:val="00220649"/>
    <w:rsid w:val="002206AD"/>
    <w:rsid w:val="00223FF8"/>
    <w:rsid w:val="002272C0"/>
    <w:rsid w:val="002455FB"/>
    <w:rsid w:val="00252383"/>
    <w:rsid w:val="00252812"/>
    <w:rsid w:val="002564A0"/>
    <w:rsid w:val="00256C3A"/>
    <w:rsid w:val="00261866"/>
    <w:rsid w:val="0026239C"/>
    <w:rsid w:val="0026259C"/>
    <w:rsid w:val="0026424A"/>
    <w:rsid w:val="00267202"/>
    <w:rsid w:val="00267288"/>
    <w:rsid w:val="00267C51"/>
    <w:rsid w:val="002710F5"/>
    <w:rsid w:val="00271749"/>
    <w:rsid w:val="0027339D"/>
    <w:rsid w:val="002746D2"/>
    <w:rsid w:val="00274BCA"/>
    <w:rsid w:val="00280B4F"/>
    <w:rsid w:val="0028184A"/>
    <w:rsid w:val="00283F0C"/>
    <w:rsid w:val="00284302"/>
    <w:rsid w:val="00293CEE"/>
    <w:rsid w:val="002946AC"/>
    <w:rsid w:val="002965A7"/>
    <w:rsid w:val="002A22B0"/>
    <w:rsid w:val="002A255E"/>
    <w:rsid w:val="002A41D6"/>
    <w:rsid w:val="002A4202"/>
    <w:rsid w:val="002A4C33"/>
    <w:rsid w:val="002A54DD"/>
    <w:rsid w:val="002A7312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6260"/>
    <w:rsid w:val="002E74BE"/>
    <w:rsid w:val="002F042F"/>
    <w:rsid w:val="002F42EF"/>
    <w:rsid w:val="002F55D9"/>
    <w:rsid w:val="002F5A25"/>
    <w:rsid w:val="002F6750"/>
    <w:rsid w:val="00300790"/>
    <w:rsid w:val="00300D75"/>
    <w:rsid w:val="0030788B"/>
    <w:rsid w:val="0031276C"/>
    <w:rsid w:val="00314A65"/>
    <w:rsid w:val="00322EF3"/>
    <w:rsid w:val="00323B6B"/>
    <w:rsid w:val="00327DF7"/>
    <w:rsid w:val="00333673"/>
    <w:rsid w:val="003369A9"/>
    <w:rsid w:val="00337828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3912"/>
    <w:rsid w:val="00364B89"/>
    <w:rsid w:val="00364CE8"/>
    <w:rsid w:val="00366FE6"/>
    <w:rsid w:val="00367481"/>
    <w:rsid w:val="003679D4"/>
    <w:rsid w:val="00375BFC"/>
    <w:rsid w:val="0038030B"/>
    <w:rsid w:val="00391F20"/>
    <w:rsid w:val="00392742"/>
    <w:rsid w:val="00392CB7"/>
    <w:rsid w:val="00393EE7"/>
    <w:rsid w:val="003959FC"/>
    <w:rsid w:val="003A1DFE"/>
    <w:rsid w:val="003A4F57"/>
    <w:rsid w:val="003A6466"/>
    <w:rsid w:val="003A70D6"/>
    <w:rsid w:val="003B3166"/>
    <w:rsid w:val="003B3172"/>
    <w:rsid w:val="003B5B3A"/>
    <w:rsid w:val="003C184E"/>
    <w:rsid w:val="003C65FA"/>
    <w:rsid w:val="003D315F"/>
    <w:rsid w:val="003D42ED"/>
    <w:rsid w:val="003D56E0"/>
    <w:rsid w:val="003D5B39"/>
    <w:rsid w:val="003D6241"/>
    <w:rsid w:val="003D71AC"/>
    <w:rsid w:val="003D7A46"/>
    <w:rsid w:val="003E246C"/>
    <w:rsid w:val="003E5B57"/>
    <w:rsid w:val="003E6A73"/>
    <w:rsid w:val="003F0766"/>
    <w:rsid w:val="003F08D6"/>
    <w:rsid w:val="003F0E36"/>
    <w:rsid w:val="003F1E8C"/>
    <w:rsid w:val="003F3C01"/>
    <w:rsid w:val="003F4CD8"/>
    <w:rsid w:val="003F541D"/>
    <w:rsid w:val="0040281D"/>
    <w:rsid w:val="0041075A"/>
    <w:rsid w:val="00412ACE"/>
    <w:rsid w:val="00414A9E"/>
    <w:rsid w:val="00414FDA"/>
    <w:rsid w:val="00423B7D"/>
    <w:rsid w:val="00430C0F"/>
    <w:rsid w:val="00430D10"/>
    <w:rsid w:val="00431DBD"/>
    <w:rsid w:val="0043325C"/>
    <w:rsid w:val="004341AA"/>
    <w:rsid w:val="004373D7"/>
    <w:rsid w:val="00442D83"/>
    <w:rsid w:val="004435D8"/>
    <w:rsid w:val="00447231"/>
    <w:rsid w:val="0045073F"/>
    <w:rsid w:val="00450883"/>
    <w:rsid w:val="00450AB3"/>
    <w:rsid w:val="00450EEF"/>
    <w:rsid w:val="00452CC7"/>
    <w:rsid w:val="004540D7"/>
    <w:rsid w:val="0045561C"/>
    <w:rsid w:val="004572B2"/>
    <w:rsid w:val="00460124"/>
    <w:rsid w:val="00461183"/>
    <w:rsid w:val="0046279F"/>
    <w:rsid w:val="00463D2D"/>
    <w:rsid w:val="0046516D"/>
    <w:rsid w:val="004663A0"/>
    <w:rsid w:val="00470719"/>
    <w:rsid w:val="00470DE9"/>
    <w:rsid w:val="004712D5"/>
    <w:rsid w:val="004728F8"/>
    <w:rsid w:val="00475A12"/>
    <w:rsid w:val="00476587"/>
    <w:rsid w:val="00484497"/>
    <w:rsid w:val="004867A2"/>
    <w:rsid w:val="00492A87"/>
    <w:rsid w:val="004933A6"/>
    <w:rsid w:val="00493813"/>
    <w:rsid w:val="004A02F1"/>
    <w:rsid w:val="004A0932"/>
    <w:rsid w:val="004A425F"/>
    <w:rsid w:val="004A63BD"/>
    <w:rsid w:val="004A644D"/>
    <w:rsid w:val="004A67FD"/>
    <w:rsid w:val="004A729D"/>
    <w:rsid w:val="004B382D"/>
    <w:rsid w:val="004B7113"/>
    <w:rsid w:val="004B7AAD"/>
    <w:rsid w:val="004C1652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6A54"/>
    <w:rsid w:val="004E74B4"/>
    <w:rsid w:val="004F3645"/>
    <w:rsid w:val="004F3DEE"/>
    <w:rsid w:val="004F4782"/>
    <w:rsid w:val="004F4AD1"/>
    <w:rsid w:val="004F59FD"/>
    <w:rsid w:val="004F7D94"/>
    <w:rsid w:val="00501983"/>
    <w:rsid w:val="005019B2"/>
    <w:rsid w:val="00503B46"/>
    <w:rsid w:val="00503D56"/>
    <w:rsid w:val="005056FF"/>
    <w:rsid w:val="005058F5"/>
    <w:rsid w:val="005077D2"/>
    <w:rsid w:val="00507B84"/>
    <w:rsid w:val="0051013A"/>
    <w:rsid w:val="0051208C"/>
    <w:rsid w:val="005137D9"/>
    <w:rsid w:val="00513E89"/>
    <w:rsid w:val="00514131"/>
    <w:rsid w:val="00514859"/>
    <w:rsid w:val="0052132C"/>
    <w:rsid w:val="0052238A"/>
    <w:rsid w:val="00523B0F"/>
    <w:rsid w:val="0052582E"/>
    <w:rsid w:val="005308C4"/>
    <w:rsid w:val="005316A9"/>
    <w:rsid w:val="00531BB4"/>
    <w:rsid w:val="00536CF6"/>
    <w:rsid w:val="00537C9B"/>
    <w:rsid w:val="0054153D"/>
    <w:rsid w:val="005437B2"/>
    <w:rsid w:val="005437D8"/>
    <w:rsid w:val="0054462B"/>
    <w:rsid w:val="00551810"/>
    <w:rsid w:val="00556822"/>
    <w:rsid w:val="00557DBA"/>
    <w:rsid w:val="00560985"/>
    <w:rsid w:val="00561CD2"/>
    <w:rsid w:val="00562D0E"/>
    <w:rsid w:val="00563FEB"/>
    <w:rsid w:val="005716B5"/>
    <w:rsid w:val="00574E56"/>
    <w:rsid w:val="005772E0"/>
    <w:rsid w:val="00580A85"/>
    <w:rsid w:val="00581A12"/>
    <w:rsid w:val="00582CD3"/>
    <w:rsid w:val="00583555"/>
    <w:rsid w:val="00584629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6E79"/>
    <w:rsid w:val="005A7263"/>
    <w:rsid w:val="005B3DA9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4595"/>
    <w:rsid w:val="005F5F35"/>
    <w:rsid w:val="005F63BF"/>
    <w:rsid w:val="0060210B"/>
    <w:rsid w:val="0060328E"/>
    <w:rsid w:val="006049BC"/>
    <w:rsid w:val="006050BC"/>
    <w:rsid w:val="00605D97"/>
    <w:rsid w:val="00610DB4"/>
    <w:rsid w:val="00611AB7"/>
    <w:rsid w:val="00613DC4"/>
    <w:rsid w:val="00614DDB"/>
    <w:rsid w:val="00621928"/>
    <w:rsid w:val="006222F2"/>
    <w:rsid w:val="00622806"/>
    <w:rsid w:val="00624123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2775"/>
    <w:rsid w:val="00643369"/>
    <w:rsid w:val="00645853"/>
    <w:rsid w:val="00657862"/>
    <w:rsid w:val="00662705"/>
    <w:rsid w:val="00663731"/>
    <w:rsid w:val="00663AE2"/>
    <w:rsid w:val="00663B36"/>
    <w:rsid w:val="00663E9B"/>
    <w:rsid w:val="00664075"/>
    <w:rsid w:val="00666A7E"/>
    <w:rsid w:val="00667042"/>
    <w:rsid w:val="0066757E"/>
    <w:rsid w:val="0068170F"/>
    <w:rsid w:val="00682A82"/>
    <w:rsid w:val="0069063D"/>
    <w:rsid w:val="00694876"/>
    <w:rsid w:val="006A0FA1"/>
    <w:rsid w:val="006A2F66"/>
    <w:rsid w:val="006A4196"/>
    <w:rsid w:val="006A43A8"/>
    <w:rsid w:val="006A4F7B"/>
    <w:rsid w:val="006A60C2"/>
    <w:rsid w:val="006A67F5"/>
    <w:rsid w:val="006B0772"/>
    <w:rsid w:val="006B53D8"/>
    <w:rsid w:val="006B5F83"/>
    <w:rsid w:val="006D11C1"/>
    <w:rsid w:val="006D2632"/>
    <w:rsid w:val="006D5FFC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16E4"/>
    <w:rsid w:val="00733876"/>
    <w:rsid w:val="0073397A"/>
    <w:rsid w:val="00734074"/>
    <w:rsid w:val="0073435F"/>
    <w:rsid w:val="007353C9"/>
    <w:rsid w:val="00735CEF"/>
    <w:rsid w:val="00745A11"/>
    <w:rsid w:val="0074725C"/>
    <w:rsid w:val="00747F90"/>
    <w:rsid w:val="00754508"/>
    <w:rsid w:val="007548D6"/>
    <w:rsid w:val="00754AED"/>
    <w:rsid w:val="00757AE3"/>
    <w:rsid w:val="00764346"/>
    <w:rsid w:val="007722EE"/>
    <w:rsid w:val="007757A9"/>
    <w:rsid w:val="00790BC1"/>
    <w:rsid w:val="007948C6"/>
    <w:rsid w:val="007951AB"/>
    <w:rsid w:val="00795DFA"/>
    <w:rsid w:val="007964CD"/>
    <w:rsid w:val="00796987"/>
    <w:rsid w:val="00797425"/>
    <w:rsid w:val="007A36C2"/>
    <w:rsid w:val="007A4B75"/>
    <w:rsid w:val="007A5D66"/>
    <w:rsid w:val="007A6315"/>
    <w:rsid w:val="007A779A"/>
    <w:rsid w:val="007A7A25"/>
    <w:rsid w:val="007B2408"/>
    <w:rsid w:val="007B422D"/>
    <w:rsid w:val="007C1F86"/>
    <w:rsid w:val="007C2FA1"/>
    <w:rsid w:val="007C4817"/>
    <w:rsid w:val="007D6414"/>
    <w:rsid w:val="007E0950"/>
    <w:rsid w:val="007E259B"/>
    <w:rsid w:val="007E5AA4"/>
    <w:rsid w:val="007F0FD6"/>
    <w:rsid w:val="007F1D55"/>
    <w:rsid w:val="007F2E27"/>
    <w:rsid w:val="00806A57"/>
    <w:rsid w:val="008105AC"/>
    <w:rsid w:val="008125A5"/>
    <w:rsid w:val="00812D7A"/>
    <w:rsid w:val="00815443"/>
    <w:rsid w:val="0081600B"/>
    <w:rsid w:val="008233C6"/>
    <w:rsid w:val="00823CE0"/>
    <w:rsid w:val="0082439E"/>
    <w:rsid w:val="00824BD0"/>
    <w:rsid w:val="00836322"/>
    <w:rsid w:val="00836C79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52B0"/>
    <w:rsid w:val="00856FCF"/>
    <w:rsid w:val="00857679"/>
    <w:rsid w:val="00863F92"/>
    <w:rsid w:val="00866112"/>
    <w:rsid w:val="00866A78"/>
    <w:rsid w:val="008679C1"/>
    <w:rsid w:val="008718C5"/>
    <w:rsid w:val="00872B6B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9526C"/>
    <w:rsid w:val="008A11E7"/>
    <w:rsid w:val="008A1DD6"/>
    <w:rsid w:val="008A1EAA"/>
    <w:rsid w:val="008A3A4E"/>
    <w:rsid w:val="008A42DC"/>
    <w:rsid w:val="008A678C"/>
    <w:rsid w:val="008A6A64"/>
    <w:rsid w:val="008B0273"/>
    <w:rsid w:val="008B6F83"/>
    <w:rsid w:val="008B7F2B"/>
    <w:rsid w:val="008C3FE2"/>
    <w:rsid w:val="008D0748"/>
    <w:rsid w:val="008D1115"/>
    <w:rsid w:val="008D59C5"/>
    <w:rsid w:val="008D6C53"/>
    <w:rsid w:val="008E19A4"/>
    <w:rsid w:val="008E1E0F"/>
    <w:rsid w:val="008F26EC"/>
    <w:rsid w:val="008F3D99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4A7A"/>
    <w:rsid w:val="00934F8F"/>
    <w:rsid w:val="00936D40"/>
    <w:rsid w:val="009377FF"/>
    <w:rsid w:val="00942C73"/>
    <w:rsid w:val="00942EA3"/>
    <w:rsid w:val="00944ACE"/>
    <w:rsid w:val="00944E0D"/>
    <w:rsid w:val="009474CB"/>
    <w:rsid w:val="00947FEA"/>
    <w:rsid w:val="0095167E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4C86"/>
    <w:rsid w:val="00975C31"/>
    <w:rsid w:val="00975F4E"/>
    <w:rsid w:val="00981F48"/>
    <w:rsid w:val="00982129"/>
    <w:rsid w:val="00982AC5"/>
    <w:rsid w:val="009851CE"/>
    <w:rsid w:val="009856A5"/>
    <w:rsid w:val="0099193D"/>
    <w:rsid w:val="0099381F"/>
    <w:rsid w:val="00994282"/>
    <w:rsid w:val="009A18A9"/>
    <w:rsid w:val="009A2E10"/>
    <w:rsid w:val="009A4738"/>
    <w:rsid w:val="009A5142"/>
    <w:rsid w:val="009A7D9C"/>
    <w:rsid w:val="009B3341"/>
    <w:rsid w:val="009B37C1"/>
    <w:rsid w:val="009B4B5F"/>
    <w:rsid w:val="009B503C"/>
    <w:rsid w:val="009B6EF9"/>
    <w:rsid w:val="009B7C72"/>
    <w:rsid w:val="009C07B5"/>
    <w:rsid w:val="009C229F"/>
    <w:rsid w:val="009C3A34"/>
    <w:rsid w:val="009C45CB"/>
    <w:rsid w:val="009C60C4"/>
    <w:rsid w:val="009C67A5"/>
    <w:rsid w:val="009C6B46"/>
    <w:rsid w:val="009D0A2F"/>
    <w:rsid w:val="009D11E6"/>
    <w:rsid w:val="009D4569"/>
    <w:rsid w:val="009D5B62"/>
    <w:rsid w:val="009D5FC9"/>
    <w:rsid w:val="009D7837"/>
    <w:rsid w:val="009E4023"/>
    <w:rsid w:val="009E4E60"/>
    <w:rsid w:val="009E62DF"/>
    <w:rsid w:val="009E65C4"/>
    <w:rsid w:val="009E66FD"/>
    <w:rsid w:val="009F2205"/>
    <w:rsid w:val="009F4390"/>
    <w:rsid w:val="00A017FC"/>
    <w:rsid w:val="00A02522"/>
    <w:rsid w:val="00A02DCD"/>
    <w:rsid w:val="00A03BB1"/>
    <w:rsid w:val="00A06EE4"/>
    <w:rsid w:val="00A1108E"/>
    <w:rsid w:val="00A110F3"/>
    <w:rsid w:val="00A12613"/>
    <w:rsid w:val="00A16271"/>
    <w:rsid w:val="00A163D9"/>
    <w:rsid w:val="00A23516"/>
    <w:rsid w:val="00A31199"/>
    <w:rsid w:val="00A31B65"/>
    <w:rsid w:val="00A31DA2"/>
    <w:rsid w:val="00A31F61"/>
    <w:rsid w:val="00A32C4C"/>
    <w:rsid w:val="00A34314"/>
    <w:rsid w:val="00A34F41"/>
    <w:rsid w:val="00A42B5F"/>
    <w:rsid w:val="00A46AF2"/>
    <w:rsid w:val="00A47D5F"/>
    <w:rsid w:val="00A47F47"/>
    <w:rsid w:val="00A50592"/>
    <w:rsid w:val="00A534B5"/>
    <w:rsid w:val="00A55BFA"/>
    <w:rsid w:val="00A60899"/>
    <w:rsid w:val="00A64098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90C72"/>
    <w:rsid w:val="00A91585"/>
    <w:rsid w:val="00A918BD"/>
    <w:rsid w:val="00A9553C"/>
    <w:rsid w:val="00AA099C"/>
    <w:rsid w:val="00AA1486"/>
    <w:rsid w:val="00AA69A1"/>
    <w:rsid w:val="00AB05F3"/>
    <w:rsid w:val="00AB07FA"/>
    <w:rsid w:val="00AB0D40"/>
    <w:rsid w:val="00AB776B"/>
    <w:rsid w:val="00AB778B"/>
    <w:rsid w:val="00AC3253"/>
    <w:rsid w:val="00AC6E67"/>
    <w:rsid w:val="00AD1035"/>
    <w:rsid w:val="00AD3F1B"/>
    <w:rsid w:val="00AD7963"/>
    <w:rsid w:val="00AE2DFD"/>
    <w:rsid w:val="00AE3641"/>
    <w:rsid w:val="00AE398A"/>
    <w:rsid w:val="00AE3F20"/>
    <w:rsid w:val="00AF5058"/>
    <w:rsid w:val="00B01641"/>
    <w:rsid w:val="00B0179B"/>
    <w:rsid w:val="00B029D6"/>
    <w:rsid w:val="00B037DF"/>
    <w:rsid w:val="00B1363D"/>
    <w:rsid w:val="00B14113"/>
    <w:rsid w:val="00B231A2"/>
    <w:rsid w:val="00B2439C"/>
    <w:rsid w:val="00B24E0B"/>
    <w:rsid w:val="00B41069"/>
    <w:rsid w:val="00B415FC"/>
    <w:rsid w:val="00B41EC3"/>
    <w:rsid w:val="00B426DF"/>
    <w:rsid w:val="00B42C87"/>
    <w:rsid w:val="00B44768"/>
    <w:rsid w:val="00B46E32"/>
    <w:rsid w:val="00B47927"/>
    <w:rsid w:val="00B51CBA"/>
    <w:rsid w:val="00B5642B"/>
    <w:rsid w:val="00B627BD"/>
    <w:rsid w:val="00B63E57"/>
    <w:rsid w:val="00B67EC5"/>
    <w:rsid w:val="00B709AC"/>
    <w:rsid w:val="00B711A6"/>
    <w:rsid w:val="00B71228"/>
    <w:rsid w:val="00B778F5"/>
    <w:rsid w:val="00B80FA9"/>
    <w:rsid w:val="00B812D0"/>
    <w:rsid w:val="00B82E3E"/>
    <w:rsid w:val="00B838CA"/>
    <w:rsid w:val="00B874DA"/>
    <w:rsid w:val="00B91231"/>
    <w:rsid w:val="00B92899"/>
    <w:rsid w:val="00B92F1F"/>
    <w:rsid w:val="00BA0436"/>
    <w:rsid w:val="00BA1CB3"/>
    <w:rsid w:val="00BA2EFA"/>
    <w:rsid w:val="00BA3D90"/>
    <w:rsid w:val="00BA5A75"/>
    <w:rsid w:val="00BA7DB2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D627A"/>
    <w:rsid w:val="00BE5552"/>
    <w:rsid w:val="00BF250A"/>
    <w:rsid w:val="00BF255F"/>
    <w:rsid w:val="00BF32DE"/>
    <w:rsid w:val="00BF3674"/>
    <w:rsid w:val="00BF463B"/>
    <w:rsid w:val="00C026C5"/>
    <w:rsid w:val="00C040FD"/>
    <w:rsid w:val="00C077E4"/>
    <w:rsid w:val="00C1033C"/>
    <w:rsid w:val="00C12242"/>
    <w:rsid w:val="00C15755"/>
    <w:rsid w:val="00C23FDD"/>
    <w:rsid w:val="00C27506"/>
    <w:rsid w:val="00C324CE"/>
    <w:rsid w:val="00C35616"/>
    <w:rsid w:val="00C35DA4"/>
    <w:rsid w:val="00C4055F"/>
    <w:rsid w:val="00C42F23"/>
    <w:rsid w:val="00C4371E"/>
    <w:rsid w:val="00C4411A"/>
    <w:rsid w:val="00C46D27"/>
    <w:rsid w:val="00C4768B"/>
    <w:rsid w:val="00C5075F"/>
    <w:rsid w:val="00C54926"/>
    <w:rsid w:val="00C54AFE"/>
    <w:rsid w:val="00C55597"/>
    <w:rsid w:val="00C56411"/>
    <w:rsid w:val="00C6179C"/>
    <w:rsid w:val="00C61F12"/>
    <w:rsid w:val="00C625B8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4DD3"/>
    <w:rsid w:val="00CA715F"/>
    <w:rsid w:val="00CA71E9"/>
    <w:rsid w:val="00CB2D8B"/>
    <w:rsid w:val="00CB5513"/>
    <w:rsid w:val="00CB5583"/>
    <w:rsid w:val="00CC0FCC"/>
    <w:rsid w:val="00CD1ACF"/>
    <w:rsid w:val="00CD3AA9"/>
    <w:rsid w:val="00CD68D3"/>
    <w:rsid w:val="00CE167B"/>
    <w:rsid w:val="00CE2C39"/>
    <w:rsid w:val="00CE3050"/>
    <w:rsid w:val="00CE42DE"/>
    <w:rsid w:val="00CE4786"/>
    <w:rsid w:val="00CE7FF6"/>
    <w:rsid w:val="00CF18ED"/>
    <w:rsid w:val="00CF1FC7"/>
    <w:rsid w:val="00CF2AE5"/>
    <w:rsid w:val="00CF70C7"/>
    <w:rsid w:val="00D03E84"/>
    <w:rsid w:val="00D053A3"/>
    <w:rsid w:val="00D07775"/>
    <w:rsid w:val="00D11F31"/>
    <w:rsid w:val="00D1492C"/>
    <w:rsid w:val="00D1540C"/>
    <w:rsid w:val="00D15836"/>
    <w:rsid w:val="00D15F6B"/>
    <w:rsid w:val="00D17BBE"/>
    <w:rsid w:val="00D21C54"/>
    <w:rsid w:val="00D223DA"/>
    <w:rsid w:val="00D22534"/>
    <w:rsid w:val="00D236FB"/>
    <w:rsid w:val="00D35A7F"/>
    <w:rsid w:val="00D374FD"/>
    <w:rsid w:val="00D3761B"/>
    <w:rsid w:val="00D46FE7"/>
    <w:rsid w:val="00D5506B"/>
    <w:rsid w:val="00D56374"/>
    <w:rsid w:val="00D57829"/>
    <w:rsid w:val="00D57AC5"/>
    <w:rsid w:val="00D60E1C"/>
    <w:rsid w:val="00D64207"/>
    <w:rsid w:val="00D64FE0"/>
    <w:rsid w:val="00D65CDC"/>
    <w:rsid w:val="00D70539"/>
    <w:rsid w:val="00D71854"/>
    <w:rsid w:val="00D72DF1"/>
    <w:rsid w:val="00D73C2B"/>
    <w:rsid w:val="00D758A7"/>
    <w:rsid w:val="00D75EBD"/>
    <w:rsid w:val="00D810CB"/>
    <w:rsid w:val="00D81959"/>
    <w:rsid w:val="00D81A70"/>
    <w:rsid w:val="00D82E86"/>
    <w:rsid w:val="00D85560"/>
    <w:rsid w:val="00D929B4"/>
    <w:rsid w:val="00D935D3"/>
    <w:rsid w:val="00D96967"/>
    <w:rsid w:val="00DA412B"/>
    <w:rsid w:val="00DA5550"/>
    <w:rsid w:val="00DA67AC"/>
    <w:rsid w:val="00DB3C06"/>
    <w:rsid w:val="00DB3D2D"/>
    <w:rsid w:val="00DB6214"/>
    <w:rsid w:val="00DB7C58"/>
    <w:rsid w:val="00DC6DED"/>
    <w:rsid w:val="00DD04D8"/>
    <w:rsid w:val="00DD1AF4"/>
    <w:rsid w:val="00DD5078"/>
    <w:rsid w:val="00DF2383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3FB"/>
    <w:rsid w:val="00E34EBB"/>
    <w:rsid w:val="00E361B7"/>
    <w:rsid w:val="00E364D1"/>
    <w:rsid w:val="00E376E8"/>
    <w:rsid w:val="00E41F26"/>
    <w:rsid w:val="00E444CC"/>
    <w:rsid w:val="00E44825"/>
    <w:rsid w:val="00E4488B"/>
    <w:rsid w:val="00E44A82"/>
    <w:rsid w:val="00E51819"/>
    <w:rsid w:val="00E52686"/>
    <w:rsid w:val="00E544CB"/>
    <w:rsid w:val="00E54968"/>
    <w:rsid w:val="00E626F5"/>
    <w:rsid w:val="00E67366"/>
    <w:rsid w:val="00E706EA"/>
    <w:rsid w:val="00E7308E"/>
    <w:rsid w:val="00E77731"/>
    <w:rsid w:val="00E82135"/>
    <w:rsid w:val="00E85BB6"/>
    <w:rsid w:val="00E85C95"/>
    <w:rsid w:val="00E87929"/>
    <w:rsid w:val="00E909F9"/>
    <w:rsid w:val="00E92D76"/>
    <w:rsid w:val="00E937E2"/>
    <w:rsid w:val="00EA3CA9"/>
    <w:rsid w:val="00EA658F"/>
    <w:rsid w:val="00EB147B"/>
    <w:rsid w:val="00EB4637"/>
    <w:rsid w:val="00EB4750"/>
    <w:rsid w:val="00EB4CBC"/>
    <w:rsid w:val="00EB6FFE"/>
    <w:rsid w:val="00EC1184"/>
    <w:rsid w:val="00EC1561"/>
    <w:rsid w:val="00EC15CD"/>
    <w:rsid w:val="00EC1C70"/>
    <w:rsid w:val="00EC37A5"/>
    <w:rsid w:val="00EC3822"/>
    <w:rsid w:val="00EC4178"/>
    <w:rsid w:val="00EC5A53"/>
    <w:rsid w:val="00EC7764"/>
    <w:rsid w:val="00EC782E"/>
    <w:rsid w:val="00ED2C14"/>
    <w:rsid w:val="00ED3BAD"/>
    <w:rsid w:val="00ED6955"/>
    <w:rsid w:val="00EE3ADB"/>
    <w:rsid w:val="00EE5955"/>
    <w:rsid w:val="00EE7F8F"/>
    <w:rsid w:val="00EF1B9A"/>
    <w:rsid w:val="00EF38E6"/>
    <w:rsid w:val="00EF5CD9"/>
    <w:rsid w:val="00EF6A05"/>
    <w:rsid w:val="00F003E2"/>
    <w:rsid w:val="00F200EA"/>
    <w:rsid w:val="00F20B22"/>
    <w:rsid w:val="00F24C6D"/>
    <w:rsid w:val="00F259A6"/>
    <w:rsid w:val="00F25B31"/>
    <w:rsid w:val="00F25D16"/>
    <w:rsid w:val="00F26AD8"/>
    <w:rsid w:val="00F32E37"/>
    <w:rsid w:val="00F34E4D"/>
    <w:rsid w:val="00F37E72"/>
    <w:rsid w:val="00F403E5"/>
    <w:rsid w:val="00F5463E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0E2E"/>
    <w:rsid w:val="00F8342F"/>
    <w:rsid w:val="00F92054"/>
    <w:rsid w:val="00F92D7B"/>
    <w:rsid w:val="00F95905"/>
    <w:rsid w:val="00FA0E93"/>
    <w:rsid w:val="00FA2880"/>
    <w:rsid w:val="00FB1D65"/>
    <w:rsid w:val="00FB277A"/>
    <w:rsid w:val="00FB56D7"/>
    <w:rsid w:val="00FB6E56"/>
    <w:rsid w:val="00FB7B85"/>
    <w:rsid w:val="00FB7DB8"/>
    <w:rsid w:val="00FC400E"/>
    <w:rsid w:val="00FD1848"/>
    <w:rsid w:val="00FD4BB5"/>
    <w:rsid w:val="00FD6E13"/>
    <w:rsid w:val="00FE077E"/>
    <w:rsid w:val="00FE12B5"/>
    <w:rsid w:val="00FE2B8A"/>
    <w:rsid w:val="00FE4423"/>
    <w:rsid w:val="00FF0580"/>
    <w:rsid w:val="00FF13A9"/>
    <w:rsid w:val="00FF67D2"/>
    <w:rsid w:val="00F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974C8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styleId="a9">
    <w:name w:val="Title"/>
    <w:basedOn w:val="a"/>
    <w:link w:val="aa"/>
    <w:qFormat/>
    <w:rsid w:val="00E909F9"/>
    <w:pPr>
      <w:suppressAutoHyphens w:val="0"/>
      <w:jc w:val="center"/>
    </w:pPr>
    <w:rPr>
      <w:b/>
      <w:bCs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492A87"/>
    <w:rPr>
      <w:rFonts w:ascii="Courier New" w:hAnsi="Courier New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/>
      <w:sz w:val="18"/>
      <w:szCs w:val="18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aff3">
    <w:name w:val="Основной текст_"/>
    <w:link w:val="7"/>
    <w:rsid w:val="0026424A"/>
    <w:rPr>
      <w:shd w:val="clear" w:color="auto" w:fill="FFFFFF"/>
    </w:rPr>
  </w:style>
  <w:style w:type="paragraph" w:customStyle="1" w:styleId="7">
    <w:name w:val="Основной текст7"/>
    <w:basedOn w:val="a"/>
    <w:link w:val="aff3"/>
    <w:rsid w:val="0026424A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74C86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styleId="aff4">
    <w:name w:val="Emphasis"/>
    <w:basedOn w:val="a0"/>
    <w:qFormat/>
    <w:rsid w:val="008A42DC"/>
    <w:rPr>
      <w:i/>
      <w:iCs/>
    </w:rPr>
  </w:style>
  <w:style w:type="character" w:customStyle="1" w:styleId="extendedtext-full">
    <w:name w:val="extendedtext-full"/>
    <w:basedOn w:val="a0"/>
    <w:rsid w:val="008A4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393E9-0A88-4D28-87EB-1D604547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delo-5</dc:creator>
  <cp:lastModifiedBy>Собдеп</cp:lastModifiedBy>
  <cp:revision>6</cp:revision>
  <cp:lastPrinted>2023-12-13T11:32:00Z</cp:lastPrinted>
  <dcterms:created xsi:type="dcterms:W3CDTF">2024-12-19T09:41:00Z</dcterms:created>
  <dcterms:modified xsi:type="dcterms:W3CDTF">2024-12-23T08:54:00Z</dcterms:modified>
</cp:coreProperties>
</file>